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2C514A" w:rsidRDefault="001C725D" w:rsidP="004F0A02">
      <w:pPr>
        <w:tabs>
          <w:tab w:val="left" w:pos="0"/>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E7069">
        <w:rPr>
          <w:rFonts w:ascii="Times New Roman" w:eastAsia="Calibri" w:hAnsi="Times New Roman" w:cs="Times New Roman"/>
          <w:bCs/>
          <w:sz w:val="12"/>
          <w:szCs w:val="12"/>
        </w:rPr>
        <w:t xml:space="preserve"> </w:t>
      </w:r>
      <w:r w:rsidR="004F0A02" w:rsidRPr="004F0A02">
        <w:rPr>
          <w:rFonts w:ascii="Times New Roman" w:eastAsia="Calibri" w:hAnsi="Times New Roman" w:cs="Times New Roman"/>
          <w:bCs/>
          <w:sz w:val="12"/>
          <w:szCs w:val="12"/>
        </w:rPr>
        <w:t>Заключение о результатах публичных слушаний по проекту планировки территории и проекту межевания территории объекта АО «</w:t>
      </w:r>
      <w:proofErr w:type="spellStart"/>
      <w:r w:rsidR="004F0A02" w:rsidRPr="004F0A02">
        <w:rPr>
          <w:rFonts w:ascii="Times New Roman" w:eastAsia="Calibri" w:hAnsi="Times New Roman" w:cs="Times New Roman"/>
          <w:bCs/>
          <w:sz w:val="12"/>
          <w:szCs w:val="12"/>
        </w:rPr>
        <w:t>Самаранефтегаз</w:t>
      </w:r>
      <w:proofErr w:type="spellEnd"/>
      <w:r w:rsidR="004F0A02" w:rsidRPr="004F0A02">
        <w:rPr>
          <w:rFonts w:ascii="Times New Roman" w:eastAsia="Calibri" w:hAnsi="Times New Roman" w:cs="Times New Roman"/>
          <w:bCs/>
          <w:sz w:val="12"/>
          <w:szCs w:val="12"/>
        </w:rPr>
        <w:t>» 6425П «Сбор нефти и газа со скважин №№ 414, 416 Боровского месторождения» в границах  сельского поселения Сергиевск муниципального района Сергиевский Самарской области</w:t>
      </w:r>
      <w:r w:rsidR="004F0A02">
        <w:rPr>
          <w:rFonts w:ascii="Times New Roman" w:eastAsia="Calibri" w:hAnsi="Times New Roman" w:cs="Times New Roman"/>
          <w:bCs/>
          <w:sz w:val="12"/>
          <w:szCs w:val="12"/>
        </w:rPr>
        <w:t>………………………………………………………………………………………………3</w:t>
      </w:r>
    </w:p>
    <w:p w:rsidR="002C514A" w:rsidRDefault="0044264F"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 Постановление администрации муниципального района Сергиевский Самарской области от «30» июня 2020 года №697 «</w:t>
      </w:r>
      <w:r w:rsidRPr="0044264F">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 1197 от 30.08.2019г. «Об утверждении муниципальной программы «Комплексное развитие сельских территорий в муниципальном районе Сергиевский Самарской области на 2020-2025 года»</w:t>
      </w:r>
      <w:r>
        <w:rPr>
          <w:rFonts w:ascii="Times New Roman" w:eastAsia="Calibri" w:hAnsi="Times New Roman" w:cs="Times New Roman"/>
          <w:bCs/>
          <w:sz w:val="12"/>
          <w:szCs w:val="12"/>
        </w:rPr>
        <w:t>»…..3</w:t>
      </w:r>
    </w:p>
    <w:p w:rsidR="002C514A" w:rsidRDefault="00560BDC" w:rsidP="00560BD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Постановление администрации </w:t>
      </w:r>
      <w:r w:rsidRPr="00560BDC">
        <w:rPr>
          <w:rFonts w:ascii="Times New Roman" w:eastAsia="Calibri" w:hAnsi="Times New Roman" w:cs="Times New Roman"/>
          <w:bCs/>
          <w:sz w:val="12"/>
          <w:szCs w:val="12"/>
        </w:rPr>
        <w:t>сельского посе</w:t>
      </w:r>
      <w:r>
        <w:rPr>
          <w:rFonts w:ascii="Times New Roman" w:eastAsia="Calibri" w:hAnsi="Times New Roman" w:cs="Times New Roman"/>
          <w:bCs/>
          <w:sz w:val="12"/>
          <w:szCs w:val="12"/>
        </w:rPr>
        <w:t xml:space="preserve">ления </w:t>
      </w:r>
      <w:r w:rsidRPr="00560BDC">
        <w:rPr>
          <w:rFonts w:ascii="Times New Roman" w:eastAsia="Calibri" w:hAnsi="Times New Roman" w:cs="Times New Roman"/>
          <w:bCs/>
          <w:sz w:val="12"/>
          <w:szCs w:val="12"/>
        </w:rPr>
        <w:t>Кутузовский</w:t>
      </w:r>
      <w:r>
        <w:rPr>
          <w:rFonts w:ascii="Times New Roman" w:eastAsia="Calibri" w:hAnsi="Times New Roman" w:cs="Times New Roman"/>
          <w:bCs/>
          <w:sz w:val="12"/>
          <w:szCs w:val="12"/>
        </w:rPr>
        <w:t xml:space="preserve"> муниципального района Сергиевский Самарской области от «01» июля 2020 года №29 «</w:t>
      </w:r>
      <w:r w:rsidRPr="00560BDC">
        <w:rPr>
          <w:rFonts w:ascii="Times New Roman" w:eastAsia="Calibri" w:hAnsi="Times New Roman" w:cs="Times New Roman"/>
          <w:bCs/>
          <w:sz w:val="12"/>
          <w:szCs w:val="12"/>
        </w:rPr>
        <w:t>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Сергиевский район, с/</w:t>
      </w:r>
      <w:proofErr w:type="gramStart"/>
      <w:r w:rsidRPr="00560BDC">
        <w:rPr>
          <w:rFonts w:ascii="Times New Roman" w:eastAsia="Calibri" w:hAnsi="Times New Roman" w:cs="Times New Roman"/>
          <w:bCs/>
          <w:sz w:val="12"/>
          <w:szCs w:val="12"/>
        </w:rPr>
        <w:t>п</w:t>
      </w:r>
      <w:proofErr w:type="gramEnd"/>
      <w:r w:rsidRPr="00560BDC">
        <w:rPr>
          <w:rFonts w:ascii="Times New Roman" w:eastAsia="Calibri" w:hAnsi="Times New Roman" w:cs="Times New Roman"/>
          <w:bCs/>
          <w:sz w:val="12"/>
          <w:szCs w:val="12"/>
        </w:rPr>
        <w:t xml:space="preserve"> Кутузовский,  площадью 111 000  </w:t>
      </w:r>
      <w:proofErr w:type="spellStart"/>
      <w:r w:rsidRPr="00560BDC">
        <w:rPr>
          <w:rFonts w:ascii="Times New Roman" w:eastAsia="Calibri" w:hAnsi="Times New Roman" w:cs="Times New Roman"/>
          <w:bCs/>
          <w:sz w:val="12"/>
          <w:szCs w:val="12"/>
        </w:rPr>
        <w:t>кв.м</w:t>
      </w:r>
      <w:proofErr w:type="spellEnd"/>
      <w:r w:rsidRPr="00560BDC">
        <w:rPr>
          <w:rFonts w:ascii="Times New Roman" w:eastAsia="Calibri" w:hAnsi="Times New Roman" w:cs="Times New Roman"/>
          <w:bCs/>
          <w:sz w:val="12"/>
          <w:szCs w:val="12"/>
        </w:rPr>
        <w:t>, с кадастровым номером 63:31:0105002:147</w:t>
      </w:r>
      <w:r>
        <w:rPr>
          <w:rFonts w:ascii="Times New Roman" w:eastAsia="Calibri" w:hAnsi="Times New Roman" w:cs="Times New Roman"/>
          <w:bCs/>
          <w:sz w:val="12"/>
          <w:szCs w:val="12"/>
        </w:rPr>
        <w:t>»…………………………………………………………………………………………………………………………………………..9</w:t>
      </w:r>
    </w:p>
    <w:p w:rsidR="00560BDC" w:rsidRDefault="00560BDC" w:rsidP="00560BD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Постановление администрации </w:t>
      </w:r>
      <w:r w:rsidRPr="00560BDC">
        <w:rPr>
          <w:rFonts w:ascii="Times New Roman" w:eastAsia="Calibri" w:hAnsi="Times New Roman" w:cs="Times New Roman"/>
          <w:bCs/>
          <w:sz w:val="12"/>
          <w:szCs w:val="12"/>
        </w:rPr>
        <w:t>сельского посе</w:t>
      </w:r>
      <w:r>
        <w:rPr>
          <w:rFonts w:ascii="Times New Roman" w:eastAsia="Calibri" w:hAnsi="Times New Roman" w:cs="Times New Roman"/>
          <w:bCs/>
          <w:sz w:val="12"/>
          <w:szCs w:val="12"/>
        </w:rPr>
        <w:t xml:space="preserve">ления </w:t>
      </w:r>
      <w:r w:rsidRPr="00560BDC">
        <w:rPr>
          <w:rFonts w:ascii="Times New Roman" w:eastAsia="Calibri" w:hAnsi="Times New Roman" w:cs="Times New Roman"/>
          <w:bCs/>
          <w:sz w:val="12"/>
          <w:szCs w:val="12"/>
        </w:rPr>
        <w:t>Кутузовский</w:t>
      </w:r>
      <w:r>
        <w:rPr>
          <w:rFonts w:ascii="Times New Roman" w:eastAsia="Calibri" w:hAnsi="Times New Roman" w:cs="Times New Roman"/>
          <w:bCs/>
          <w:sz w:val="12"/>
          <w:szCs w:val="12"/>
        </w:rPr>
        <w:t xml:space="preserve"> муниципального района Сергиевский Самарской области от «01» июля 2020 года №30 «О предоставлении разрешения на </w:t>
      </w:r>
      <w:r w:rsidRPr="00560BDC">
        <w:rPr>
          <w:rFonts w:ascii="Times New Roman" w:eastAsia="Calibri" w:hAnsi="Times New Roman" w:cs="Times New Roman"/>
          <w:bCs/>
          <w:sz w:val="12"/>
          <w:szCs w:val="12"/>
        </w:rPr>
        <w:t xml:space="preserve">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63:31:0105002:147, площадью 111 000 </w:t>
      </w:r>
      <w:proofErr w:type="spellStart"/>
      <w:r w:rsidRPr="00560BDC">
        <w:rPr>
          <w:rFonts w:ascii="Times New Roman" w:eastAsia="Calibri" w:hAnsi="Times New Roman" w:cs="Times New Roman"/>
          <w:bCs/>
          <w:sz w:val="12"/>
          <w:szCs w:val="12"/>
        </w:rPr>
        <w:t>кв.м</w:t>
      </w:r>
      <w:proofErr w:type="spellEnd"/>
      <w:r w:rsidRPr="00560BDC">
        <w:rPr>
          <w:rFonts w:ascii="Times New Roman" w:eastAsia="Calibri" w:hAnsi="Times New Roman" w:cs="Times New Roman"/>
          <w:bCs/>
          <w:sz w:val="12"/>
          <w:szCs w:val="12"/>
        </w:rPr>
        <w:t>., расположенном по адресу: Российская Федерация, Самарская область, Сергиевский район, с/</w:t>
      </w:r>
      <w:proofErr w:type="gramStart"/>
      <w:r w:rsidRPr="00560BDC">
        <w:rPr>
          <w:rFonts w:ascii="Times New Roman" w:eastAsia="Calibri" w:hAnsi="Times New Roman" w:cs="Times New Roman"/>
          <w:bCs/>
          <w:sz w:val="12"/>
          <w:szCs w:val="12"/>
        </w:rPr>
        <w:t>п</w:t>
      </w:r>
      <w:proofErr w:type="gramEnd"/>
      <w:r w:rsidRPr="00560BDC">
        <w:rPr>
          <w:rFonts w:ascii="Times New Roman" w:eastAsia="Calibri" w:hAnsi="Times New Roman" w:cs="Times New Roman"/>
          <w:bCs/>
          <w:sz w:val="12"/>
          <w:szCs w:val="12"/>
        </w:rPr>
        <w:t xml:space="preserve"> Кутузовский</w:t>
      </w:r>
      <w:r>
        <w:rPr>
          <w:rFonts w:ascii="Times New Roman" w:eastAsia="Calibri" w:hAnsi="Times New Roman" w:cs="Times New Roman"/>
          <w:bCs/>
          <w:sz w:val="12"/>
          <w:szCs w:val="12"/>
        </w:rPr>
        <w:t>»………………………………………………………..9</w:t>
      </w: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2C514A" w:rsidRDefault="002C514A" w:rsidP="004372AA">
      <w:pPr>
        <w:tabs>
          <w:tab w:val="left" w:pos="6936"/>
        </w:tabs>
        <w:spacing w:after="0" w:line="240" w:lineRule="auto"/>
        <w:ind w:firstLine="284"/>
        <w:jc w:val="both"/>
        <w:rPr>
          <w:rFonts w:ascii="Times New Roman" w:eastAsia="Calibri" w:hAnsi="Times New Roman" w:cs="Times New Roman"/>
          <w:bCs/>
          <w:sz w:val="12"/>
          <w:szCs w:val="12"/>
        </w:rPr>
      </w:pPr>
    </w:p>
    <w:p w:rsidR="009E070F" w:rsidRDefault="009E070F" w:rsidP="004372AA">
      <w:pPr>
        <w:tabs>
          <w:tab w:val="left" w:pos="6936"/>
        </w:tabs>
        <w:spacing w:after="0" w:line="240" w:lineRule="auto"/>
        <w:ind w:firstLine="284"/>
        <w:jc w:val="both"/>
        <w:rPr>
          <w:rFonts w:ascii="Times New Roman" w:eastAsia="Calibri" w:hAnsi="Times New Roman" w:cs="Times New Roman"/>
          <w:bCs/>
          <w:sz w:val="12"/>
          <w:szCs w:val="12"/>
        </w:rPr>
      </w:pPr>
    </w:p>
    <w:p w:rsidR="009E070F" w:rsidRDefault="009E070F" w:rsidP="004372AA">
      <w:pPr>
        <w:tabs>
          <w:tab w:val="left" w:pos="6936"/>
        </w:tabs>
        <w:spacing w:after="0" w:line="240" w:lineRule="auto"/>
        <w:ind w:firstLine="284"/>
        <w:jc w:val="both"/>
        <w:rPr>
          <w:rFonts w:ascii="Times New Roman" w:eastAsia="Calibri" w:hAnsi="Times New Roman" w:cs="Times New Roman"/>
          <w:bCs/>
          <w:sz w:val="12"/>
          <w:szCs w:val="12"/>
        </w:rPr>
      </w:pPr>
    </w:p>
    <w:p w:rsidR="009E070F" w:rsidRDefault="009E070F" w:rsidP="004372AA">
      <w:pPr>
        <w:tabs>
          <w:tab w:val="left" w:pos="6936"/>
        </w:tabs>
        <w:spacing w:after="0" w:line="240" w:lineRule="auto"/>
        <w:ind w:firstLine="284"/>
        <w:jc w:val="both"/>
        <w:rPr>
          <w:rFonts w:ascii="Times New Roman" w:eastAsia="Calibri" w:hAnsi="Times New Roman" w:cs="Times New Roman"/>
          <w:bCs/>
          <w:sz w:val="12"/>
          <w:szCs w:val="12"/>
        </w:rPr>
      </w:pPr>
    </w:p>
    <w:p w:rsidR="009E070F" w:rsidRDefault="009E070F" w:rsidP="004372AA">
      <w:pPr>
        <w:tabs>
          <w:tab w:val="left" w:pos="6936"/>
        </w:tabs>
        <w:spacing w:after="0" w:line="240" w:lineRule="auto"/>
        <w:ind w:firstLine="284"/>
        <w:jc w:val="both"/>
        <w:rPr>
          <w:rFonts w:ascii="Times New Roman" w:eastAsia="Calibri" w:hAnsi="Times New Roman" w:cs="Times New Roman"/>
          <w:bCs/>
          <w:sz w:val="12"/>
          <w:szCs w:val="12"/>
        </w:rPr>
      </w:pPr>
    </w:p>
    <w:p w:rsidR="009E070F" w:rsidRDefault="009E070F" w:rsidP="004372AA">
      <w:pPr>
        <w:tabs>
          <w:tab w:val="left" w:pos="6936"/>
        </w:tabs>
        <w:spacing w:after="0" w:line="240" w:lineRule="auto"/>
        <w:ind w:firstLine="284"/>
        <w:jc w:val="both"/>
        <w:rPr>
          <w:rFonts w:ascii="Times New Roman" w:eastAsia="Calibri" w:hAnsi="Times New Roman" w:cs="Times New Roman"/>
          <w:bCs/>
          <w:sz w:val="12"/>
          <w:szCs w:val="12"/>
        </w:rPr>
      </w:pPr>
    </w:p>
    <w:p w:rsidR="009E070F" w:rsidRDefault="009E070F" w:rsidP="004372AA">
      <w:pPr>
        <w:tabs>
          <w:tab w:val="left" w:pos="6936"/>
        </w:tabs>
        <w:spacing w:after="0" w:line="240" w:lineRule="auto"/>
        <w:ind w:firstLine="284"/>
        <w:jc w:val="both"/>
        <w:rPr>
          <w:rFonts w:ascii="Times New Roman" w:eastAsia="Calibri" w:hAnsi="Times New Roman" w:cs="Times New Roman"/>
          <w:bCs/>
          <w:sz w:val="12"/>
          <w:szCs w:val="12"/>
        </w:rPr>
      </w:pPr>
    </w:p>
    <w:p w:rsidR="009E070F" w:rsidRDefault="009E070F" w:rsidP="004372AA">
      <w:pPr>
        <w:tabs>
          <w:tab w:val="left" w:pos="6936"/>
        </w:tabs>
        <w:spacing w:after="0" w:line="240" w:lineRule="auto"/>
        <w:ind w:firstLine="284"/>
        <w:jc w:val="both"/>
        <w:rPr>
          <w:rFonts w:ascii="Times New Roman" w:eastAsia="Calibri" w:hAnsi="Times New Roman" w:cs="Times New Roman"/>
          <w:bCs/>
          <w:sz w:val="12"/>
          <w:szCs w:val="12"/>
        </w:rPr>
      </w:pPr>
    </w:p>
    <w:p w:rsidR="009E070F" w:rsidRDefault="009E070F"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72525D" w:rsidRDefault="0072525D" w:rsidP="004372AA">
      <w:pPr>
        <w:tabs>
          <w:tab w:val="left" w:pos="6936"/>
        </w:tabs>
        <w:spacing w:after="0" w:line="240" w:lineRule="auto"/>
        <w:ind w:firstLine="284"/>
        <w:jc w:val="both"/>
        <w:rPr>
          <w:rFonts w:ascii="Times New Roman" w:eastAsia="Calibri" w:hAnsi="Times New Roman" w:cs="Times New Roman"/>
          <w:bCs/>
          <w:sz w:val="12"/>
          <w:szCs w:val="12"/>
        </w:rPr>
      </w:pPr>
    </w:p>
    <w:p w:rsidR="0072525D" w:rsidRDefault="0072525D" w:rsidP="004372AA">
      <w:pPr>
        <w:tabs>
          <w:tab w:val="left" w:pos="6936"/>
        </w:tabs>
        <w:spacing w:after="0" w:line="240" w:lineRule="auto"/>
        <w:ind w:firstLine="284"/>
        <w:jc w:val="both"/>
        <w:rPr>
          <w:rFonts w:ascii="Times New Roman" w:eastAsia="Calibri" w:hAnsi="Times New Roman" w:cs="Times New Roman"/>
          <w:bCs/>
          <w:sz w:val="12"/>
          <w:szCs w:val="12"/>
        </w:rPr>
      </w:pPr>
    </w:p>
    <w:p w:rsidR="0072525D" w:rsidRDefault="0072525D"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F0A02" w:rsidRDefault="004F0A02" w:rsidP="004372AA">
      <w:pPr>
        <w:tabs>
          <w:tab w:val="left" w:pos="6936"/>
        </w:tabs>
        <w:spacing w:after="0" w:line="240" w:lineRule="auto"/>
        <w:ind w:firstLine="284"/>
        <w:jc w:val="both"/>
        <w:rPr>
          <w:rFonts w:ascii="Times New Roman" w:eastAsia="Calibri" w:hAnsi="Times New Roman" w:cs="Times New Roman"/>
          <w:bCs/>
          <w:sz w:val="12"/>
          <w:szCs w:val="12"/>
        </w:rPr>
      </w:pPr>
    </w:p>
    <w:p w:rsidR="004F0A02" w:rsidRDefault="004F0A02" w:rsidP="004372AA">
      <w:pPr>
        <w:tabs>
          <w:tab w:val="left" w:pos="6936"/>
        </w:tabs>
        <w:spacing w:after="0" w:line="240" w:lineRule="auto"/>
        <w:ind w:firstLine="284"/>
        <w:jc w:val="both"/>
        <w:rPr>
          <w:rFonts w:ascii="Times New Roman" w:eastAsia="Calibri" w:hAnsi="Times New Roman" w:cs="Times New Roman"/>
          <w:bCs/>
          <w:sz w:val="12"/>
          <w:szCs w:val="12"/>
        </w:rPr>
      </w:pPr>
    </w:p>
    <w:p w:rsidR="004F0A02" w:rsidRDefault="004F0A02" w:rsidP="004372AA">
      <w:pPr>
        <w:tabs>
          <w:tab w:val="left" w:pos="6936"/>
        </w:tabs>
        <w:spacing w:after="0" w:line="240" w:lineRule="auto"/>
        <w:ind w:firstLine="284"/>
        <w:jc w:val="both"/>
        <w:rPr>
          <w:rFonts w:ascii="Times New Roman" w:eastAsia="Calibri" w:hAnsi="Times New Roman" w:cs="Times New Roman"/>
          <w:bCs/>
          <w:sz w:val="12"/>
          <w:szCs w:val="12"/>
        </w:rPr>
      </w:pPr>
    </w:p>
    <w:p w:rsidR="004F0A02" w:rsidRDefault="004F0A02" w:rsidP="004372AA">
      <w:pPr>
        <w:tabs>
          <w:tab w:val="left" w:pos="6936"/>
        </w:tabs>
        <w:spacing w:after="0" w:line="240" w:lineRule="auto"/>
        <w:ind w:firstLine="284"/>
        <w:jc w:val="both"/>
        <w:rPr>
          <w:rFonts w:ascii="Times New Roman" w:eastAsia="Calibri" w:hAnsi="Times New Roman" w:cs="Times New Roman"/>
          <w:bCs/>
          <w:sz w:val="12"/>
          <w:szCs w:val="12"/>
        </w:rPr>
      </w:pPr>
    </w:p>
    <w:p w:rsidR="004F0A02" w:rsidRDefault="004F0A02" w:rsidP="004372AA">
      <w:pPr>
        <w:tabs>
          <w:tab w:val="left" w:pos="6936"/>
        </w:tabs>
        <w:spacing w:after="0" w:line="240" w:lineRule="auto"/>
        <w:ind w:firstLine="284"/>
        <w:jc w:val="both"/>
        <w:rPr>
          <w:rFonts w:ascii="Times New Roman" w:eastAsia="Calibri" w:hAnsi="Times New Roman" w:cs="Times New Roman"/>
          <w:bCs/>
          <w:sz w:val="12"/>
          <w:szCs w:val="12"/>
        </w:rPr>
      </w:pPr>
    </w:p>
    <w:p w:rsidR="004F0A02" w:rsidRDefault="004F0A02" w:rsidP="004372AA">
      <w:pPr>
        <w:tabs>
          <w:tab w:val="left" w:pos="6936"/>
        </w:tabs>
        <w:spacing w:after="0" w:line="240" w:lineRule="auto"/>
        <w:ind w:firstLine="284"/>
        <w:jc w:val="both"/>
        <w:rPr>
          <w:rFonts w:ascii="Times New Roman" w:eastAsia="Calibri" w:hAnsi="Times New Roman" w:cs="Times New Roman"/>
          <w:bCs/>
          <w:sz w:val="12"/>
          <w:szCs w:val="12"/>
        </w:rPr>
      </w:pPr>
    </w:p>
    <w:p w:rsidR="004F0A02" w:rsidRDefault="004F0A02" w:rsidP="004372AA">
      <w:pPr>
        <w:tabs>
          <w:tab w:val="left" w:pos="6936"/>
        </w:tabs>
        <w:spacing w:after="0" w:line="240" w:lineRule="auto"/>
        <w:ind w:firstLine="284"/>
        <w:jc w:val="both"/>
        <w:rPr>
          <w:rFonts w:ascii="Times New Roman" w:eastAsia="Calibri" w:hAnsi="Times New Roman" w:cs="Times New Roman"/>
          <w:bCs/>
          <w:sz w:val="12"/>
          <w:szCs w:val="12"/>
        </w:rPr>
      </w:pPr>
    </w:p>
    <w:p w:rsidR="004F0A02" w:rsidRDefault="004F0A02" w:rsidP="004372AA">
      <w:pPr>
        <w:tabs>
          <w:tab w:val="left" w:pos="6936"/>
        </w:tabs>
        <w:spacing w:after="0" w:line="240" w:lineRule="auto"/>
        <w:ind w:firstLine="284"/>
        <w:jc w:val="both"/>
        <w:rPr>
          <w:rFonts w:ascii="Times New Roman" w:eastAsia="Calibri" w:hAnsi="Times New Roman" w:cs="Times New Roman"/>
          <w:bCs/>
          <w:sz w:val="12"/>
          <w:szCs w:val="12"/>
        </w:rPr>
      </w:pPr>
    </w:p>
    <w:p w:rsidR="004F0A02" w:rsidRDefault="004F0A02" w:rsidP="004372AA">
      <w:pPr>
        <w:tabs>
          <w:tab w:val="left" w:pos="6936"/>
        </w:tabs>
        <w:spacing w:after="0" w:line="240" w:lineRule="auto"/>
        <w:ind w:firstLine="284"/>
        <w:jc w:val="both"/>
        <w:rPr>
          <w:rFonts w:ascii="Times New Roman" w:eastAsia="Calibri" w:hAnsi="Times New Roman" w:cs="Times New Roman"/>
          <w:bCs/>
          <w:sz w:val="12"/>
          <w:szCs w:val="12"/>
        </w:rPr>
      </w:pPr>
    </w:p>
    <w:p w:rsidR="004F0A02" w:rsidRDefault="004F0A02" w:rsidP="004372AA">
      <w:pPr>
        <w:tabs>
          <w:tab w:val="left" w:pos="6936"/>
        </w:tabs>
        <w:spacing w:after="0" w:line="240" w:lineRule="auto"/>
        <w:ind w:firstLine="284"/>
        <w:jc w:val="both"/>
        <w:rPr>
          <w:rFonts w:ascii="Times New Roman" w:eastAsia="Calibri" w:hAnsi="Times New Roman" w:cs="Times New Roman"/>
          <w:bCs/>
          <w:sz w:val="12"/>
          <w:szCs w:val="12"/>
        </w:rPr>
      </w:pPr>
    </w:p>
    <w:p w:rsidR="004F0A02" w:rsidRDefault="004F0A02" w:rsidP="004372AA">
      <w:pPr>
        <w:tabs>
          <w:tab w:val="left" w:pos="6936"/>
        </w:tabs>
        <w:spacing w:after="0" w:line="240" w:lineRule="auto"/>
        <w:ind w:firstLine="284"/>
        <w:jc w:val="both"/>
        <w:rPr>
          <w:rFonts w:ascii="Times New Roman" w:eastAsia="Calibri" w:hAnsi="Times New Roman" w:cs="Times New Roman"/>
          <w:bCs/>
          <w:sz w:val="12"/>
          <w:szCs w:val="12"/>
        </w:rPr>
      </w:pPr>
    </w:p>
    <w:p w:rsidR="004F0A02" w:rsidRDefault="004F0A02" w:rsidP="004372AA">
      <w:pPr>
        <w:tabs>
          <w:tab w:val="left" w:pos="6936"/>
        </w:tabs>
        <w:spacing w:after="0" w:line="240" w:lineRule="auto"/>
        <w:ind w:firstLine="284"/>
        <w:jc w:val="both"/>
        <w:rPr>
          <w:rFonts w:ascii="Times New Roman" w:eastAsia="Calibri" w:hAnsi="Times New Roman" w:cs="Times New Roman"/>
          <w:bCs/>
          <w:sz w:val="12"/>
          <w:szCs w:val="12"/>
        </w:rPr>
      </w:pPr>
    </w:p>
    <w:p w:rsidR="004F0A02" w:rsidRDefault="004F0A02" w:rsidP="004372AA">
      <w:pPr>
        <w:tabs>
          <w:tab w:val="left" w:pos="6936"/>
        </w:tabs>
        <w:spacing w:after="0" w:line="240" w:lineRule="auto"/>
        <w:ind w:firstLine="284"/>
        <w:jc w:val="both"/>
        <w:rPr>
          <w:rFonts w:ascii="Times New Roman" w:eastAsia="Calibri" w:hAnsi="Times New Roman" w:cs="Times New Roman"/>
          <w:bCs/>
          <w:sz w:val="12"/>
          <w:szCs w:val="12"/>
        </w:rPr>
      </w:pPr>
    </w:p>
    <w:p w:rsidR="004F0A02" w:rsidRDefault="004F0A02" w:rsidP="004372AA">
      <w:pPr>
        <w:tabs>
          <w:tab w:val="left" w:pos="6936"/>
        </w:tabs>
        <w:spacing w:after="0" w:line="240" w:lineRule="auto"/>
        <w:ind w:firstLine="284"/>
        <w:jc w:val="both"/>
        <w:rPr>
          <w:rFonts w:ascii="Times New Roman" w:eastAsia="Calibri" w:hAnsi="Times New Roman" w:cs="Times New Roman"/>
          <w:bCs/>
          <w:sz w:val="12"/>
          <w:szCs w:val="12"/>
        </w:rPr>
      </w:pPr>
    </w:p>
    <w:p w:rsidR="004F0A02" w:rsidRDefault="004F0A02" w:rsidP="004372AA">
      <w:pPr>
        <w:tabs>
          <w:tab w:val="left" w:pos="6936"/>
        </w:tabs>
        <w:spacing w:after="0" w:line="240" w:lineRule="auto"/>
        <w:ind w:firstLine="284"/>
        <w:jc w:val="both"/>
        <w:rPr>
          <w:rFonts w:ascii="Times New Roman" w:eastAsia="Calibri" w:hAnsi="Times New Roman" w:cs="Times New Roman"/>
          <w:bCs/>
          <w:sz w:val="12"/>
          <w:szCs w:val="12"/>
        </w:rPr>
      </w:pPr>
    </w:p>
    <w:p w:rsidR="005B77C0" w:rsidRPr="005B77C0" w:rsidRDefault="005B77C0" w:rsidP="00D069EF">
      <w:pPr>
        <w:tabs>
          <w:tab w:val="left" w:pos="284"/>
        </w:tabs>
        <w:spacing w:after="0"/>
        <w:rPr>
          <w:rFonts w:ascii="Times New Roman" w:eastAsia="Calibri" w:hAnsi="Times New Roman" w:cs="Times New Roman"/>
          <w:sz w:val="12"/>
          <w:szCs w:val="12"/>
        </w:rPr>
      </w:pPr>
    </w:p>
    <w:p w:rsidR="004A099B" w:rsidRPr="004A099B" w:rsidRDefault="004A099B" w:rsidP="004A099B">
      <w:pPr>
        <w:tabs>
          <w:tab w:val="left" w:pos="284"/>
        </w:tabs>
        <w:spacing w:after="0" w:line="240" w:lineRule="auto"/>
        <w:ind w:firstLine="284"/>
        <w:jc w:val="center"/>
        <w:rPr>
          <w:rFonts w:ascii="Times New Roman" w:eastAsia="Calibri" w:hAnsi="Times New Roman" w:cs="Times New Roman"/>
          <w:b/>
          <w:sz w:val="12"/>
          <w:szCs w:val="12"/>
        </w:rPr>
      </w:pPr>
      <w:r w:rsidRPr="004A099B">
        <w:rPr>
          <w:rFonts w:ascii="Times New Roman" w:eastAsia="Calibri" w:hAnsi="Times New Roman" w:cs="Times New Roman"/>
          <w:b/>
          <w:sz w:val="12"/>
          <w:szCs w:val="12"/>
        </w:rPr>
        <w:lastRenderedPageBreak/>
        <w:t>Заключение о результатах публичных слушаний по проекту планировки территории и проекту межевания территории объекта АО «</w:t>
      </w:r>
      <w:proofErr w:type="spellStart"/>
      <w:r w:rsidRPr="004A099B">
        <w:rPr>
          <w:rFonts w:ascii="Times New Roman" w:eastAsia="Calibri" w:hAnsi="Times New Roman" w:cs="Times New Roman"/>
          <w:b/>
          <w:sz w:val="12"/>
          <w:szCs w:val="12"/>
        </w:rPr>
        <w:t>Самаранефтегаз</w:t>
      </w:r>
      <w:proofErr w:type="spellEnd"/>
      <w:r w:rsidRPr="004A099B">
        <w:rPr>
          <w:rFonts w:ascii="Times New Roman" w:eastAsia="Calibri" w:hAnsi="Times New Roman" w:cs="Times New Roman"/>
          <w:b/>
          <w:sz w:val="12"/>
          <w:szCs w:val="12"/>
        </w:rPr>
        <w:t>» 6425П «Сбор нефти и газа со скважин №№ 414, 416 Боровского месторождения» в границах  сельского поселения Сергиевск муниципального района Сергиевский Самарской области</w:t>
      </w:r>
    </w:p>
    <w:p w:rsidR="004A099B" w:rsidRPr="004A099B" w:rsidRDefault="004A099B" w:rsidP="004A099B">
      <w:pPr>
        <w:tabs>
          <w:tab w:val="left" w:pos="284"/>
        </w:tabs>
        <w:spacing w:after="0" w:line="240" w:lineRule="auto"/>
        <w:ind w:firstLine="284"/>
        <w:jc w:val="both"/>
        <w:rPr>
          <w:rFonts w:ascii="Times New Roman" w:eastAsia="Calibri" w:hAnsi="Times New Roman" w:cs="Times New Roman"/>
          <w:sz w:val="12"/>
          <w:szCs w:val="12"/>
        </w:rPr>
      </w:pPr>
      <w:r w:rsidRPr="004A099B">
        <w:rPr>
          <w:rFonts w:ascii="Times New Roman" w:eastAsia="Calibri" w:hAnsi="Times New Roman" w:cs="Times New Roman"/>
          <w:sz w:val="12"/>
          <w:szCs w:val="12"/>
        </w:rPr>
        <w:t>1. Дата оформления заключения: «01» июля 2020 года.</w:t>
      </w:r>
    </w:p>
    <w:p w:rsidR="004A099B" w:rsidRPr="004A099B" w:rsidRDefault="004A099B" w:rsidP="004A099B">
      <w:pPr>
        <w:tabs>
          <w:tab w:val="left" w:pos="284"/>
        </w:tabs>
        <w:spacing w:after="0" w:line="240" w:lineRule="auto"/>
        <w:ind w:firstLine="284"/>
        <w:jc w:val="both"/>
        <w:rPr>
          <w:rFonts w:ascii="Times New Roman" w:eastAsia="Calibri" w:hAnsi="Times New Roman" w:cs="Times New Roman"/>
          <w:sz w:val="12"/>
          <w:szCs w:val="12"/>
        </w:rPr>
      </w:pPr>
      <w:r w:rsidRPr="004A099B">
        <w:rPr>
          <w:rFonts w:ascii="Times New Roman" w:eastAsia="Calibri" w:hAnsi="Times New Roman" w:cs="Times New Roman"/>
          <w:sz w:val="12"/>
          <w:szCs w:val="12"/>
        </w:rPr>
        <w:t>2. Дата проведения публичных слушаний – с 28 мая 2020 года по 01 июля 2020 года.</w:t>
      </w:r>
    </w:p>
    <w:p w:rsidR="004A099B" w:rsidRPr="004A099B" w:rsidRDefault="004A099B" w:rsidP="004A099B">
      <w:pPr>
        <w:tabs>
          <w:tab w:val="left" w:pos="284"/>
        </w:tabs>
        <w:spacing w:after="0" w:line="240" w:lineRule="auto"/>
        <w:ind w:firstLine="284"/>
        <w:jc w:val="both"/>
        <w:rPr>
          <w:rFonts w:ascii="Times New Roman" w:eastAsia="Calibri" w:hAnsi="Times New Roman" w:cs="Times New Roman"/>
          <w:sz w:val="12"/>
          <w:szCs w:val="12"/>
        </w:rPr>
      </w:pPr>
      <w:r w:rsidRPr="004A099B">
        <w:rPr>
          <w:rFonts w:ascii="Times New Roman" w:eastAsia="Calibri" w:hAnsi="Times New Roman" w:cs="Times New Roman"/>
          <w:sz w:val="12"/>
          <w:szCs w:val="12"/>
        </w:rPr>
        <w:t>3. Место проведения публичных слушаний (место ведения протокола публичных слушаний) в сельском поселении Сергиевск муниципального района Сергиевский Самарской области: 446540, Самарская область, Сергиевский район, с.</w:t>
      </w:r>
      <w:r w:rsidR="00B208C4">
        <w:rPr>
          <w:rFonts w:ascii="Times New Roman" w:eastAsia="Calibri" w:hAnsi="Times New Roman" w:cs="Times New Roman"/>
          <w:sz w:val="12"/>
          <w:szCs w:val="12"/>
        </w:rPr>
        <w:t xml:space="preserve"> </w:t>
      </w:r>
      <w:r w:rsidRPr="004A099B">
        <w:rPr>
          <w:rFonts w:ascii="Times New Roman" w:eastAsia="Calibri" w:hAnsi="Times New Roman" w:cs="Times New Roman"/>
          <w:sz w:val="12"/>
          <w:szCs w:val="12"/>
        </w:rPr>
        <w:t xml:space="preserve">Сергиевск, </w:t>
      </w:r>
      <w:proofErr w:type="spellStart"/>
      <w:r w:rsidRPr="004A099B">
        <w:rPr>
          <w:rFonts w:ascii="Times New Roman" w:eastAsia="Calibri" w:hAnsi="Times New Roman" w:cs="Times New Roman"/>
          <w:sz w:val="12"/>
          <w:szCs w:val="12"/>
        </w:rPr>
        <w:t>ул</w:t>
      </w:r>
      <w:proofErr w:type="spellEnd"/>
      <w:proofErr w:type="gramStart"/>
      <w:r w:rsidR="00B208C4">
        <w:rPr>
          <w:rFonts w:ascii="Times New Roman" w:eastAsia="Calibri" w:hAnsi="Times New Roman" w:cs="Times New Roman"/>
          <w:sz w:val="12"/>
          <w:szCs w:val="12"/>
        </w:rPr>
        <w:t xml:space="preserve"> </w:t>
      </w:r>
      <w:r w:rsidRPr="004A099B">
        <w:rPr>
          <w:rFonts w:ascii="Times New Roman" w:eastAsia="Calibri" w:hAnsi="Times New Roman" w:cs="Times New Roman"/>
          <w:sz w:val="12"/>
          <w:szCs w:val="12"/>
        </w:rPr>
        <w:t>.</w:t>
      </w:r>
      <w:proofErr w:type="gramEnd"/>
      <w:r w:rsidRPr="004A099B">
        <w:rPr>
          <w:rFonts w:ascii="Times New Roman" w:eastAsia="Calibri" w:hAnsi="Times New Roman" w:cs="Times New Roman"/>
          <w:sz w:val="12"/>
          <w:szCs w:val="12"/>
        </w:rPr>
        <w:t>Г.</w:t>
      </w:r>
      <w:r w:rsidR="00B208C4">
        <w:rPr>
          <w:rFonts w:ascii="Times New Roman" w:eastAsia="Calibri" w:hAnsi="Times New Roman" w:cs="Times New Roman"/>
          <w:sz w:val="12"/>
          <w:szCs w:val="12"/>
        </w:rPr>
        <w:t xml:space="preserve"> </w:t>
      </w:r>
      <w:r w:rsidRPr="004A099B">
        <w:rPr>
          <w:rFonts w:ascii="Times New Roman" w:eastAsia="Calibri" w:hAnsi="Times New Roman" w:cs="Times New Roman"/>
          <w:sz w:val="12"/>
          <w:szCs w:val="12"/>
        </w:rPr>
        <w:t>Михайловского, д.27.</w:t>
      </w:r>
    </w:p>
    <w:p w:rsidR="004A099B" w:rsidRPr="004A099B" w:rsidRDefault="004A099B" w:rsidP="004A099B">
      <w:pPr>
        <w:tabs>
          <w:tab w:val="left" w:pos="284"/>
        </w:tabs>
        <w:spacing w:after="0" w:line="240" w:lineRule="auto"/>
        <w:ind w:firstLine="284"/>
        <w:jc w:val="both"/>
        <w:rPr>
          <w:rFonts w:ascii="Times New Roman" w:eastAsia="Calibri" w:hAnsi="Times New Roman" w:cs="Times New Roman"/>
          <w:sz w:val="12"/>
          <w:szCs w:val="12"/>
        </w:rPr>
      </w:pPr>
      <w:r w:rsidRPr="004A099B">
        <w:rPr>
          <w:rFonts w:ascii="Times New Roman" w:eastAsia="Calibri" w:hAnsi="Times New Roman" w:cs="Times New Roman"/>
          <w:sz w:val="12"/>
          <w:szCs w:val="12"/>
        </w:rPr>
        <w:t xml:space="preserve">4. </w:t>
      </w:r>
      <w:proofErr w:type="gramStart"/>
      <w:r w:rsidRPr="004A099B">
        <w:rPr>
          <w:rFonts w:ascii="Times New Roman" w:eastAsia="Calibri" w:hAnsi="Times New Roman" w:cs="Times New Roman"/>
          <w:sz w:val="12"/>
          <w:szCs w:val="12"/>
        </w:rPr>
        <w:t>Основание проведения публичных слушаний - Постановление Главы сельского поселения Сергиевск муниципального района Сергиевский  Самарской области № 10 от 28.05.2020 г. «О проведении публичных слушаний по проекту планировки территории и проекту межевания территории объекта АО «</w:t>
      </w:r>
      <w:proofErr w:type="spellStart"/>
      <w:r w:rsidRPr="004A099B">
        <w:rPr>
          <w:rFonts w:ascii="Times New Roman" w:eastAsia="Calibri" w:hAnsi="Times New Roman" w:cs="Times New Roman"/>
          <w:sz w:val="12"/>
          <w:szCs w:val="12"/>
        </w:rPr>
        <w:t>Самаранефтегаз</w:t>
      </w:r>
      <w:proofErr w:type="spellEnd"/>
      <w:r w:rsidRPr="004A099B">
        <w:rPr>
          <w:rFonts w:ascii="Times New Roman" w:eastAsia="Calibri" w:hAnsi="Times New Roman" w:cs="Times New Roman"/>
          <w:sz w:val="12"/>
          <w:szCs w:val="12"/>
        </w:rPr>
        <w:t>» 6425П «Сбор нефти и газа со скважин №№ 414, 416 Боровского месторождения» в границах  сельского поселения Сергиевск муниципального района Сергиевский Самарской области» в границах сельского поселения Сергиевск муниципального</w:t>
      </w:r>
      <w:proofErr w:type="gramEnd"/>
      <w:r w:rsidRPr="004A099B">
        <w:rPr>
          <w:rFonts w:ascii="Times New Roman" w:eastAsia="Calibri" w:hAnsi="Times New Roman" w:cs="Times New Roman"/>
          <w:sz w:val="12"/>
          <w:szCs w:val="12"/>
        </w:rPr>
        <w:t xml:space="preserve"> района Сергиевский Самарской области», </w:t>
      </w:r>
      <w:proofErr w:type="gramStart"/>
      <w:r w:rsidRPr="004A099B">
        <w:rPr>
          <w:rFonts w:ascii="Times New Roman" w:eastAsia="Calibri" w:hAnsi="Times New Roman" w:cs="Times New Roman"/>
          <w:sz w:val="12"/>
          <w:szCs w:val="12"/>
        </w:rPr>
        <w:t>опубликованное</w:t>
      </w:r>
      <w:proofErr w:type="gramEnd"/>
      <w:r w:rsidRPr="004A099B">
        <w:rPr>
          <w:rFonts w:ascii="Times New Roman" w:eastAsia="Calibri" w:hAnsi="Times New Roman" w:cs="Times New Roman"/>
          <w:sz w:val="12"/>
          <w:szCs w:val="12"/>
        </w:rPr>
        <w:t xml:space="preserve"> в газете «Сергиевский вестник» № 40 (436) от  28.05.2020 г.</w:t>
      </w:r>
    </w:p>
    <w:p w:rsidR="004A099B" w:rsidRPr="004A099B" w:rsidRDefault="004A099B" w:rsidP="004A099B">
      <w:pPr>
        <w:tabs>
          <w:tab w:val="left" w:pos="284"/>
        </w:tabs>
        <w:spacing w:after="0" w:line="240" w:lineRule="auto"/>
        <w:ind w:firstLine="284"/>
        <w:jc w:val="both"/>
        <w:rPr>
          <w:rFonts w:ascii="Times New Roman" w:eastAsia="Calibri" w:hAnsi="Times New Roman" w:cs="Times New Roman"/>
          <w:sz w:val="12"/>
          <w:szCs w:val="12"/>
        </w:rPr>
      </w:pPr>
      <w:r w:rsidRPr="004A099B">
        <w:rPr>
          <w:rFonts w:ascii="Times New Roman" w:eastAsia="Calibri" w:hAnsi="Times New Roman" w:cs="Times New Roman"/>
          <w:sz w:val="12"/>
          <w:szCs w:val="12"/>
        </w:rPr>
        <w:t>5. Вопрос, вынесенный на публичные слушания – обсуждение проекта планировки территории и проекта межевания территории объекта АО «</w:t>
      </w:r>
      <w:proofErr w:type="spellStart"/>
      <w:r w:rsidRPr="004A099B">
        <w:rPr>
          <w:rFonts w:ascii="Times New Roman" w:eastAsia="Calibri" w:hAnsi="Times New Roman" w:cs="Times New Roman"/>
          <w:sz w:val="12"/>
          <w:szCs w:val="12"/>
        </w:rPr>
        <w:t>Самаранефтегаз</w:t>
      </w:r>
      <w:proofErr w:type="spellEnd"/>
      <w:r w:rsidRPr="004A099B">
        <w:rPr>
          <w:rFonts w:ascii="Times New Roman" w:eastAsia="Calibri" w:hAnsi="Times New Roman" w:cs="Times New Roman"/>
          <w:sz w:val="12"/>
          <w:szCs w:val="12"/>
        </w:rPr>
        <w:t>» 6425П «Сбор нефти и газа со скважин №№ 414, 416 Боровского месторождения» в границах  сельского поселения Сергиевск муниципального района Сергиевский Самарской области.</w:t>
      </w:r>
    </w:p>
    <w:p w:rsidR="004A099B" w:rsidRPr="004A099B" w:rsidRDefault="004A099B" w:rsidP="004A099B">
      <w:pPr>
        <w:tabs>
          <w:tab w:val="left" w:pos="284"/>
        </w:tabs>
        <w:spacing w:after="0" w:line="240" w:lineRule="auto"/>
        <w:ind w:firstLine="284"/>
        <w:jc w:val="both"/>
        <w:rPr>
          <w:rFonts w:ascii="Times New Roman" w:eastAsia="Calibri" w:hAnsi="Times New Roman" w:cs="Times New Roman"/>
          <w:sz w:val="12"/>
          <w:szCs w:val="12"/>
        </w:rPr>
      </w:pPr>
      <w:r w:rsidRPr="004A099B">
        <w:rPr>
          <w:rFonts w:ascii="Times New Roman" w:eastAsia="Calibri" w:hAnsi="Times New Roman" w:cs="Times New Roman"/>
          <w:sz w:val="12"/>
          <w:szCs w:val="12"/>
        </w:rPr>
        <w:t>6. Собрание участников публичных слушаний по вопросу публичных слушаний проведено в сельском поселении Сергиевск муниципального района Сергиевский Самарской области по адресу: 446540, Самарская область, Сергиевский район, с.</w:t>
      </w:r>
      <w:r w:rsidR="00B208C4">
        <w:rPr>
          <w:rFonts w:ascii="Times New Roman" w:eastAsia="Calibri" w:hAnsi="Times New Roman" w:cs="Times New Roman"/>
          <w:sz w:val="12"/>
          <w:szCs w:val="12"/>
        </w:rPr>
        <w:t xml:space="preserve"> </w:t>
      </w:r>
      <w:r w:rsidRPr="004A099B">
        <w:rPr>
          <w:rFonts w:ascii="Times New Roman" w:eastAsia="Calibri" w:hAnsi="Times New Roman" w:cs="Times New Roman"/>
          <w:sz w:val="12"/>
          <w:szCs w:val="12"/>
        </w:rPr>
        <w:t>Сергиевск, ул.</w:t>
      </w:r>
      <w:r w:rsidR="00B208C4">
        <w:rPr>
          <w:rFonts w:ascii="Times New Roman" w:eastAsia="Calibri" w:hAnsi="Times New Roman" w:cs="Times New Roman"/>
          <w:sz w:val="12"/>
          <w:szCs w:val="12"/>
        </w:rPr>
        <w:t xml:space="preserve"> </w:t>
      </w:r>
      <w:r w:rsidRPr="004A099B">
        <w:rPr>
          <w:rFonts w:ascii="Times New Roman" w:eastAsia="Calibri" w:hAnsi="Times New Roman" w:cs="Times New Roman"/>
          <w:sz w:val="12"/>
          <w:szCs w:val="12"/>
        </w:rPr>
        <w:t>Г.</w:t>
      </w:r>
      <w:r w:rsidR="00B208C4">
        <w:rPr>
          <w:rFonts w:ascii="Times New Roman" w:eastAsia="Calibri" w:hAnsi="Times New Roman" w:cs="Times New Roman"/>
          <w:sz w:val="12"/>
          <w:szCs w:val="12"/>
        </w:rPr>
        <w:t xml:space="preserve"> </w:t>
      </w:r>
      <w:r w:rsidRPr="004A099B">
        <w:rPr>
          <w:rFonts w:ascii="Times New Roman" w:eastAsia="Calibri" w:hAnsi="Times New Roman" w:cs="Times New Roman"/>
          <w:sz w:val="12"/>
          <w:szCs w:val="12"/>
        </w:rPr>
        <w:t xml:space="preserve">Михайловского, д.27  - приняли участие 3 (три) человека.               </w:t>
      </w:r>
    </w:p>
    <w:p w:rsidR="004A099B" w:rsidRPr="004A099B" w:rsidRDefault="004A099B" w:rsidP="004A099B">
      <w:pPr>
        <w:tabs>
          <w:tab w:val="left" w:pos="284"/>
        </w:tabs>
        <w:spacing w:after="0" w:line="240" w:lineRule="auto"/>
        <w:ind w:firstLine="284"/>
        <w:jc w:val="both"/>
        <w:rPr>
          <w:rFonts w:ascii="Times New Roman" w:eastAsia="Calibri" w:hAnsi="Times New Roman" w:cs="Times New Roman"/>
          <w:sz w:val="12"/>
          <w:szCs w:val="12"/>
        </w:rPr>
      </w:pPr>
      <w:r w:rsidRPr="004A099B">
        <w:rPr>
          <w:rFonts w:ascii="Times New Roman" w:eastAsia="Calibri" w:hAnsi="Times New Roman" w:cs="Times New Roman"/>
          <w:sz w:val="12"/>
          <w:szCs w:val="12"/>
        </w:rPr>
        <w:t>7. Реквизиты Протокола публичных слушаний, на основании которого подготовлено Заключение: «24» июня 2020 г.</w:t>
      </w:r>
    </w:p>
    <w:p w:rsidR="004A099B" w:rsidRPr="004A099B" w:rsidRDefault="004A099B" w:rsidP="004A099B">
      <w:pPr>
        <w:tabs>
          <w:tab w:val="left" w:pos="284"/>
        </w:tabs>
        <w:spacing w:after="0" w:line="240" w:lineRule="auto"/>
        <w:ind w:firstLine="284"/>
        <w:jc w:val="both"/>
        <w:rPr>
          <w:rFonts w:ascii="Times New Roman" w:eastAsia="Calibri" w:hAnsi="Times New Roman" w:cs="Times New Roman"/>
          <w:sz w:val="12"/>
          <w:szCs w:val="12"/>
        </w:rPr>
      </w:pPr>
      <w:r w:rsidRPr="004A099B">
        <w:rPr>
          <w:rFonts w:ascii="Times New Roman" w:eastAsia="Calibri" w:hAnsi="Times New Roman" w:cs="Times New Roman"/>
          <w:sz w:val="12"/>
          <w:szCs w:val="12"/>
        </w:rPr>
        <w:t xml:space="preserve">8. </w:t>
      </w:r>
      <w:proofErr w:type="gramStart"/>
      <w:r w:rsidRPr="004A099B">
        <w:rPr>
          <w:rFonts w:ascii="Times New Roman" w:eastAsia="Calibri" w:hAnsi="Times New Roman" w:cs="Times New Roman"/>
          <w:sz w:val="12"/>
          <w:szCs w:val="12"/>
        </w:rPr>
        <w:t>Мнения граждан, являющихся участниками публичных слушаний,  постоянно проживающих на территории сельского поселения Сергиевск муниципального района Сергиевский Самарской области и иных заинтересованных лиц, касающиеся целесообразности утверждения проекта планировки территории и проекта межевания территории объекта АО «</w:t>
      </w:r>
      <w:proofErr w:type="spellStart"/>
      <w:r w:rsidRPr="004A099B">
        <w:rPr>
          <w:rFonts w:ascii="Times New Roman" w:eastAsia="Calibri" w:hAnsi="Times New Roman" w:cs="Times New Roman"/>
          <w:sz w:val="12"/>
          <w:szCs w:val="12"/>
        </w:rPr>
        <w:t>Самаранефтегаз</w:t>
      </w:r>
      <w:proofErr w:type="spellEnd"/>
      <w:r w:rsidRPr="004A099B">
        <w:rPr>
          <w:rFonts w:ascii="Times New Roman" w:eastAsia="Calibri" w:hAnsi="Times New Roman" w:cs="Times New Roman"/>
          <w:sz w:val="12"/>
          <w:szCs w:val="12"/>
        </w:rPr>
        <w:t>» 6425П «Сбор нефти и газа со скважин №№ 414, 416 Боровского месторождения» в границах  сельского поселения Сергиевск муниципального района Сергиевский Самарской области, внесли в Протокол публичных</w:t>
      </w:r>
      <w:proofErr w:type="gramEnd"/>
      <w:r w:rsidRPr="004A099B">
        <w:rPr>
          <w:rFonts w:ascii="Times New Roman" w:eastAsia="Calibri" w:hAnsi="Times New Roman" w:cs="Times New Roman"/>
          <w:sz w:val="12"/>
          <w:szCs w:val="12"/>
        </w:rPr>
        <w:t xml:space="preserve"> слушаний - 3 (три) человека.</w:t>
      </w:r>
    </w:p>
    <w:p w:rsidR="004A099B" w:rsidRPr="004A099B" w:rsidRDefault="004A099B" w:rsidP="004A099B">
      <w:pPr>
        <w:tabs>
          <w:tab w:val="left" w:pos="284"/>
        </w:tabs>
        <w:spacing w:after="0" w:line="240" w:lineRule="auto"/>
        <w:ind w:firstLine="284"/>
        <w:jc w:val="both"/>
        <w:rPr>
          <w:rFonts w:ascii="Times New Roman" w:eastAsia="Calibri" w:hAnsi="Times New Roman" w:cs="Times New Roman"/>
          <w:sz w:val="12"/>
          <w:szCs w:val="12"/>
        </w:rPr>
      </w:pPr>
      <w:r w:rsidRPr="004A099B">
        <w:rPr>
          <w:rFonts w:ascii="Times New Roman" w:eastAsia="Calibri" w:hAnsi="Times New Roman" w:cs="Times New Roman"/>
          <w:sz w:val="12"/>
          <w:szCs w:val="12"/>
        </w:rPr>
        <w:t xml:space="preserve">9. </w:t>
      </w:r>
      <w:proofErr w:type="gramStart"/>
      <w:r w:rsidRPr="004A099B">
        <w:rPr>
          <w:rFonts w:ascii="Times New Roman" w:eastAsia="Calibri" w:hAnsi="Times New Roman" w:cs="Times New Roman"/>
          <w:sz w:val="12"/>
          <w:szCs w:val="12"/>
        </w:rPr>
        <w:t>Обобщенные сведения, полученные при учете мнений, выраженных жителями сельского поселения Сергиевск муниципального района Сергиевский Самарской области и иными заинтересованными лицами, по вопросу обсуждения проекта планировки территории и проекта межевания территории объекта АО «</w:t>
      </w:r>
      <w:proofErr w:type="spellStart"/>
      <w:r w:rsidRPr="004A099B">
        <w:rPr>
          <w:rFonts w:ascii="Times New Roman" w:eastAsia="Calibri" w:hAnsi="Times New Roman" w:cs="Times New Roman"/>
          <w:sz w:val="12"/>
          <w:szCs w:val="12"/>
        </w:rPr>
        <w:t>Самаранефтегаз</w:t>
      </w:r>
      <w:proofErr w:type="spellEnd"/>
      <w:r w:rsidRPr="004A099B">
        <w:rPr>
          <w:rFonts w:ascii="Times New Roman" w:eastAsia="Calibri" w:hAnsi="Times New Roman" w:cs="Times New Roman"/>
          <w:sz w:val="12"/>
          <w:szCs w:val="12"/>
        </w:rPr>
        <w:t>» 6425П «Сбор нефти и газа со скважин №№ 414, 416 Боровского месторождения» в границах  сельского поселения Сергиевск муниципального района Сергиевский Самарской области:</w:t>
      </w:r>
      <w:proofErr w:type="gramEnd"/>
    </w:p>
    <w:p w:rsidR="004A099B" w:rsidRPr="004A099B" w:rsidRDefault="004A099B" w:rsidP="004A099B">
      <w:pPr>
        <w:tabs>
          <w:tab w:val="left" w:pos="284"/>
        </w:tabs>
        <w:spacing w:after="0" w:line="240" w:lineRule="auto"/>
        <w:ind w:firstLine="284"/>
        <w:jc w:val="both"/>
        <w:rPr>
          <w:rFonts w:ascii="Times New Roman" w:eastAsia="Calibri" w:hAnsi="Times New Roman" w:cs="Times New Roman"/>
          <w:sz w:val="12"/>
          <w:szCs w:val="12"/>
        </w:rPr>
      </w:pPr>
      <w:r w:rsidRPr="004A099B">
        <w:rPr>
          <w:rFonts w:ascii="Times New Roman" w:eastAsia="Calibri" w:hAnsi="Times New Roman" w:cs="Times New Roman"/>
          <w:sz w:val="12"/>
          <w:szCs w:val="12"/>
        </w:rPr>
        <w:t>9.1. Мнения о целесообразности утверждения проекта планировки территории и проекта межевания территории объекта АО «</w:t>
      </w:r>
      <w:proofErr w:type="spellStart"/>
      <w:r w:rsidRPr="004A099B">
        <w:rPr>
          <w:rFonts w:ascii="Times New Roman" w:eastAsia="Calibri" w:hAnsi="Times New Roman" w:cs="Times New Roman"/>
          <w:sz w:val="12"/>
          <w:szCs w:val="12"/>
        </w:rPr>
        <w:t>Самаранефтегаз</w:t>
      </w:r>
      <w:proofErr w:type="spellEnd"/>
      <w:r w:rsidRPr="004A099B">
        <w:rPr>
          <w:rFonts w:ascii="Times New Roman" w:eastAsia="Calibri" w:hAnsi="Times New Roman" w:cs="Times New Roman"/>
          <w:sz w:val="12"/>
          <w:szCs w:val="12"/>
        </w:rPr>
        <w:t>» 6425П «Сбор нефти и газа со скважин №№ 414, 416 Боровского месторождения» в границах  сельского поселения Сергиевск муниципального района Сергиевский Самарской области, другие мнения, содержащие положительную оценку по вопросу публичных слушаний, высказал – 3 (три) человека.</w:t>
      </w:r>
    </w:p>
    <w:p w:rsidR="004A099B" w:rsidRPr="004A099B" w:rsidRDefault="004A099B" w:rsidP="004A099B">
      <w:pPr>
        <w:tabs>
          <w:tab w:val="left" w:pos="284"/>
        </w:tabs>
        <w:spacing w:after="0" w:line="240" w:lineRule="auto"/>
        <w:ind w:firstLine="284"/>
        <w:jc w:val="both"/>
        <w:rPr>
          <w:rFonts w:ascii="Times New Roman" w:eastAsia="Calibri" w:hAnsi="Times New Roman" w:cs="Times New Roman"/>
          <w:sz w:val="12"/>
          <w:szCs w:val="12"/>
        </w:rPr>
      </w:pPr>
      <w:r w:rsidRPr="004A099B">
        <w:rPr>
          <w:rFonts w:ascii="Times New Roman" w:eastAsia="Calibri" w:hAnsi="Times New Roman" w:cs="Times New Roman"/>
          <w:sz w:val="12"/>
          <w:szCs w:val="12"/>
        </w:rPr>
        <w:t>9.2. Мнения, содержащие отрицательную оценку по вопросу публичных слушаний, не высказаны.</w:t>
      </w:r>
    </w:p>
    <w:p w:rsidR="004A099B" w:rsidRPr="004A099B" w:rsidRDefault="004A099B" w:rsidP="004A099B">
      <w:pPr>
        <w:tabs>
          <w:tab w:val="left" w:pos="284"/>
        </w:tabs>
        <w:spacing w:after="0" w:line="240" w:lineRule="auto"/>
        <w:ind w:firstLine="284"/>
        <w:jc w:val="both"/>
        <w:rPr>
          <w:rFonts w:ascii="Times New Roman" w:eastAsia="Calibri" w:hAnsi="Times New Roman" w:cs="Times New Roman"/>
          <w:sz w:val="12"/>
          <w:szCs w:val="12"/>
        </w:rPr>
      </w:pPr>
      <w:r w:rsidRPr="004A099B">
        <w:rPr>
          <w:rFonts w:ascii="Times New Roman" w:eastAsia="Calibri" w:hAnsi="Times New Roman" w:cs="Times New Roman"/>
          <w:sz w:val="12"/>
          <w:szCs w:val="12"/>
        </w:rPr>
        <w:t>9.3. Замечания и предложения по вопросу утверждения проекта планировки территории и проекта межевания территории объекта АО «</w:t>
      </w:r>
      <w:proofErr w:type="spellStart"/>
      <w:r w:rsidRPr="004A099B">
        <w:rPr>
          <w:rFonts w:ascii="Times New Roman" w:eastAsia="Calibri" w:hAnsi="Times New Roman" w:cs="Times New Roman"/>
          <w:sz w:val="12"/>
          <w:szCs w:val="12"/>
        </w:rPr>
        <w:t>Самаранефтегаз</w:t>
      </w:r>
      <w:proofErr w:type="spellEnd"/>
      <w:r w:rsidRPr="004A099B">
        <w:rPr>
          <w:rFonts w:ascii="Times New Roman" w:eastAsia="Calibri" w:hAnsi="Times New Roman" w:cs="Times New Roman"/>
          <w:sz w:val="12"/>
          <w:szCs w:val="12"/>
        </w:rPr>
        <w:t>» 6425П «Сбор нефти и газа со скважин №№ 414, 416 Боровского месторождения» в границах  сельского поселения Сергиевск муниципального района Сергиевский Самарской области, не высказаны.</w:t>
      </w:r>
    </w:p>
    <w:p w:rsidR="004A099B" w:rsidRPr="004A099B" w:rsidRDefault="004A099B" w:rsidP="004A099B">
      <w:pPr>
        <w:tabs>
          <w:tab w:val="left" w:pos="284"/>
        </w:tabs>
        <w:spacing w:after="0" w:line="240" w:lineRule="auto"/>
        <w:ind w:firstLine="284"/>
        <w:jc w:val="both"/>
        <w:rPr>
          <w:rFonts w:ascii="Times New Roman" w:eastAsia="Calibri" w:hAnsi="Times New Roman" w:cs="Times New Roman"/>
          <w:sz w:val="12"/>
          <w:szCs w:val="12"/>
        </w:rPr>
      </w:pPr>
      <w:r w:rsidRPr="004A099B">
        <w:rPr>
          <w:rFonts w:ascii="Times New Roman" w:eastAsia="Calibri" w:hAnsi="Times New Roman" w:cs="Times New Roman"/>
          <w:sz w:val="12"/>
          <w:szCs w:val="12"/>
        </w:rPr>
        <w:t xml:space="preserve">  10. </w:t>
      </w:r>
      <w:proofErr w:type="gramStart"/>
      <w:r w:rsidRPr="004A099B">
        <w:rPr>
          <w:rFonts w:ascii="Times New Roman" w:eastAsia="Calibri" w:hAnsi="Times New Roman" w:cs="Times New Roman"/>
          <w:sz w:val="12"/>
          <w:szCs w:val="12"/>
        </w:rPr>
        <w:t>По результатам рассмотрения мнений, замечаний и предложений участников публичных слушаний по проекту планировки территории и проекту межевания территории объекта АО «</w:t>
      </w:r>
      <w:proofErr w:type="spellStart"/>
      <w:r w:rsidRPr="004A099B">
        <w:rPr>
          <w:rFonts w:ascii="Times New Roman" w:eastAsia="Calibri" w:hAnsi="Times New Roman" w:cs="Times New Roman"/>
          <w:sz w:val="12"/>
          <w:szCs w:val="12"/>
        </w:rPr>
        <w:t>Самаранефтегаз</w:t>
      </w:r>
      <w:proofErr w:type="spellEnd"/>
      <w:r w:rsidRPr="004A099B">
        <w:rPr>
          <w:rFonts w:ascii="Times New Roman" w:eastAsia="Calibri" w:hAnsi="Times New Roman" w:cs="Times New Roman"/>
          <w:sz w:val="12"/>
          <w:szCs w:val="12"/>
        </w:rPr>
        <w:t>» 6425П «Сбор нефти и газа со скважин №№ 414, 416 Боровского месторождения» в границах  сельского поселения Сергиевск муниципального района Сергиевский Самарской области, рекомендуется принять указанные проект планировки территории и проект межевания территории объекта АО «</w:t>
      </w:r>
      <w:proofErr w:type="spellStart"/>
      <w:r w:rsidRPr="004A099B">
        <w:rPr>
          <w:rFonts w:ascii="Times New Roman" w:eastAsia="Calibri" w:hAnsi="Times New Roman" w:cs="Times New Roman"/>
          <w:sz w:val="12"/>
          <w:szCs w:val="12"/>
        </w:rPr>
        <w:t>Самаранефтегаз</w:t>
      </w:r>
      <w:proofErr w:type="spellEnd"/>
      <w:r w:rsidRPr="004A099B">
        <w:rPr>
          <w:rFonts w:ascii="Times New Roman" w:eastAsia="Calibri" w:hAnsi="Times New Roman" w:cs="Times New Roman"/>
          <w:sz w:val="12"/>
          <w:szCs w:val="12"/>
        </w:rPr>
        <w:t>» 6425П «Сбор нефти и газа</w:t>
      </w:r>
      <w:proofErr w:type="gramEnd"/>
      <w:r w:rsidRPr="004A099B">
        <w:rPr>
          <w:rFonts w:ascii="Times New Roman" w:eastAsia="Calibri" w:hAnsi="Times New Roman" w:cs="Times New Roman"/>
          <w:sz w:val="12"/>
          <w:szCs w:val="12"/>
        </w:rPr>
        <w:t xml:space="preserve"> со скважин №№ 414, 416 Боровского месторождения» в границах  сельского поселения Сергиевск муниципального района Сергиевский Самарской области в редакции, вы</w:t>
      </w:r>
      <w:r>
        <w:rPr>
          <w:rFonts w:ascii="Times New Roman" w:eastAsia="Calibri" w:hAnsi="Times New Roman" w:cs="Times New Roman"/>
          <w:sz w:val="12"/>
          <w:szCs w:val="12"/>
        </w:rPr>
        <w:t>несенной на публичные слушания.</w:t>
      </w:r>
    </w:p>
    <w:p w:rsidR="004A099B" w:rsidRPr="004A099B" w:rsidRDefault="004A099B" w:rsidP="004A099B">
      <w:pPr>
        <w:tabs>
          <w:tab w:val="left" w:pos="284"/>
        </w:tabs>
        <w:spacing w:after="0" w:line="240" w:lineRule="auto"/>
        <w:ind w:firstLine="284"/>
        <w:jc w:val="right"/>
        <w:rPr>
          <w:rFonts w:ascii="Times New Roman" w:eastAsia="Calibri" w:hAnsi="Times New Roman" w:cs="Times New Roman"/>
          <w:sz w:val="12"/>
          <w:szCs w:val="12"/>
        </w:rPr>
      </w:pPr>
      <w:r w:rsidRPr="004A099B">
        <w:rPr>
          <w:rFonts w:ascii="Times New Roman" w:eastAsia="Calibri" w:hAnsi="Times New Roman" w:cs="Times New Roman"/>
          <w:sz w:val="12"/>
          <w:szCs w:val="12"/>
        </w:rPr>
        <w:t xml:space="preserve">Глава сельского поселения </w:t>
      </w:r>
    </w:p>
    <w:p w:rsidR="004A099B" w:rsidRPr="004A099B" w:rsidRDefault="004A099B" w:rsidP="004A099B">
      <w:pPr>
        <w:tabs>
          <w:tab w:val="left" w:pos="284"/>
        </w:tabs>
        <w:spacing w:after="0" w:line="240" w:lineRule="auto"/>
        <w:ind w:firstLine="284"/>
        <w:jc w:val="right"/>
        <w:rPr>
          <w:rFonts w:ascii="Times New Roman" w:eastAsia="Calibri" w:hAnsi="Times New Roman" w:cs="Times New Roman"/>
          <w:sz w:val="12"/>
          <w:szCs w:val="12"/>
        </w:rPr>
      </w:pPr>
      <w:r w:rsidRPr="004A099B">
        <w:rPr>
          <w:rFonts w:ascii="Times New Roman" w:eastAsia="Calibri" w:hAnsi="Times New Roman" w:cs="Times New Roman"/>
          <w:sz w:val="12"/>
          <w:szCs w:val="12"/>
        </w:rPr>
        <w:t xml:space="preserve">Сергиевск </w:t>
      </w:r>
      <w:proofErr w:type="gramStart"/>
      <w:r w:rsidRPr="004A099B">
        <w:rPr>
          <w:rFonts w:ascii="Times New Roman" w:eastAsia="Calibri" w:hAnsi="Times New Roman" w:cs="Times New Roman"/>
          <w:sz w:val="12"/>
          <w:szCs w:val="12"/>
        </w:rPr>
        <w:t>муниципального</w:t>
      </w:r>
      <w:proofErr w:type="gramEnd"/>
      <w:r w:rsidRPr="004A099B">
        <w:rPr>
          <w:rFonts w:ascii="Times New Roman" w:eastAsia="Calibri" w:hAnsi="Times New Roman" w:cs="Times New Roman"/>
          <w:sz w:val="12"/>
          <w:szCs w:val="12"/>
        </w:rPr>
        <w:t xml:space="preserve"> </w:t>
      </w:r>
    </w:p>
    <w:p w:rsidR="004A099B" w:rsidRPr="004A099B" w:rsidRDefault="004A099B" w:rsidP="004A099B">
      <w:pPr>
        <w:tabs>
          <w:tab w:val="left" w:pos="284"/>
        </w:tabs>
        <w:spacing w:after="0" w:line="240" w:lineRule="auto"/>
        <w:ind w:firstLine="284"/>
        <w:jc w:val="right"/>
        <w:rPr>
          <w:rFonts w:ascii="Times New Roman" w:eastAsia="Calibri" w:hAnsi="Times New Roman" w:cs="Times New Roman"/>
          <w:sz w:val="12"/>
          <w:szCs w:val="12"/>
        </w:rPr>
      </w:pPr>
      <w:r w:rsidRPr="004A099B">
        <w:rPr>
          <w:rFonts w:ascii="Times New Roman" w:eastAsia="Calibri" w:hAnsi="Times New Roman" w:cs="Times New Roman"/>
          <w:sz w:val="12"/>
          <w:szCs w:val="12"/>
        </w:rPr>
        <w:t>района Сергиевский</w:t>
      </w:r>
    </w:p>
    <w:p w:rsidR="004A099B" w:rsidRDefault="004A099B" w:rsidP="004A099B">
      <w:pPr>
        <w:tabs>
          <w:tab w:val="left" w:pos="284"/>
        </w:tabs>
        <w:spacing w:after="0" w:line="240" w:lineRule="auto"/>
        <w:ind w:firstLine="284"/>
        <w:jc w:val="right"/>
        <w:rPr>
          <w:rFonts w:ascii="Times New Roman" w:eastAsia="Calibri" w:hAnsi="Times New Roman" w:cs="Times New Roman"/>
          <w:sz w:val="12"/>
          <w:szCs w:val="12"/>
        </w:rPr>
      </w:pPr>
      <w:r w:rsidRPr="004A099B">
        <w:rPr>
          <w:rFonts w:ascii="Times New Roman" w:eastAsia="Calibri" w:hAnsi="Times New Roman" w:cs="Times New Roman"/>
          <w:sz w:val="12"/>
          <w:szCs w:val="12"/>
        </w:rPr>
        <w:t>Самарской области</w:t>
      </w:r>
    </w:p>
    <w:p w:rsidR="00C949D4" w:rsidRDefault="004A099B" w:rsidP="004A099B">
      <w:pPr>
        <w:tabs>
          <w:tab w:val="left" w:pos="284"/>
        </w:tabs>
        <w:spacing w:after="0" w:line="240" w:lineRule="auto"/>
        <w:ind w:firstLine="284"/>
        <w:jc w:val="right"/>
        <w:rPr>
          <w:rFonts w:ascii="Times New Roman" w:eastAsia="Calibri" w:hAnsi="Times New Roman" w:cs="Times New Roman"/>
          <w:sz w:val="12"/>
          <w:szCs w:val="12"/>
        </w:rPr>
      </w:pPr>
      <w:r w:rsidRPr="004A099B">
        <w:rPr>
          <w:rFonts w:ascii="Times New Roman" w:eastAsia="Calibri" w:hAnsi="Times New Roman" w:cs="Times New Roman"/>
          <w:sz w:val="12"/>
          <w:szCs w:val="12"/>
        </w:rPr>
        <w:t xml:space="preserve">                                                                             М.М.</w:t>
      </w:r>
      <w:r w:rsidR="00B208C4">
        <w:rPr>
          <w:rFonts w:ascii="Times New Roman" w:eastAsia="Calibri" w:hAnsi="Times New Roman" w:cs="Times New Roman"/>
          <w:sz w:val="12"/>
          <w:szCs w:val="12"/>
        </w:rPr>
        <w:t xml:space="preserve"> </w:t>
      </w:r>
      <w:proofErr w:type="spellStart"/>
      <w:r w:rsidRPr="004A099B">
        <w:rPr>
          <w:rFonts w:ascii="Times New Roman" w:eastAsia="Calibri" w:hAnsi="Times New Roman" w:cs="Times New Roman"/>
          <w:sz w:val="12"/>
          <w:szCs w:val="12"/>
        </w:rPr>
        <w:t>Арчибасов</w:t>
      </w:r>
      <w:proofErr w:type="spellEnd"/>
    </w:p>
    <w:p w:rsidR="0044264F" w:rsidRDefault="0044264F" w:rsidP="004A099B">
      <w:pPr>
        <w:tabs>
          <w:tab w:val="left" w:pos="284"/>
        </w:tabs>
        <w:spacing w:after="0" w:line="240" w:lineRule="auto"/>
        <w:ind w:firstLine="284"/>
        <w:jc w:val="right"/>
        <w:rPr>
          <w:rFonts w:ascii="Times New Roman" w:eastAsia="Calibri" w:hAnsi="Times New Roman" w:cs="Times New Roman"/>
          <w:sz w:val="12"/>
          <w:szCs w:val="12"/>
        </w:rPr>
      </w:pPr>
    </w:p>
    <w:p w:rsidR="0044264F" w:rsidRDefault="0044264F" w:rsidP="0044264F">
      <w:pPr>
        <w:tabs>
          <w:tab w:val="left" w:pos="284"/>
        </w:tabs>
        <w:spacing w:after="0" w:line="240" w:lineRule="auto"/>
        <w:ind w:firstLine="284"/>
        <w:jc w:val="center"/>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Администрация </w:t>
      </w:r>
    </w:p>
    <w:p w:rsidR="0044264F" w:rsidRPr="0044264F" w:rsidRDefault="0044264F" w:rsidP="0044264F">
      <w:pPr>
        <w:tabs>
          <w:tab w:val="left" w:pos="284"/>
        </w:tabs>
        <w:spacing w:after="0" w:line="240" w:lineRule="auto"/>
        <w:ind w:firstLine="284"/>
        <w:jc w:val="center"/>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муниципального района Сергиевский </w:t>
      </w:r>
    </w:p>
    <w:p w:rsidR="0044264F" w:rsidRPr="0044264F" w:rsidRDefault="0044264F" w:rsidP="0044264F">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Самарской области </w:t>
      </w:r>
    </w:p>
    <w:p w:rsidR="0044264F" w:rsidRPr="0044264F" w:rsidRDefault="0044264F" w:rsidP="0044264F">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44264F" w:rsidRDefault="0044264F" w:rsidP="0044264F">
      <w:pPr>
        <w:tabs>
          <w:tab w:val="left" w:pos="284"/>
        </w:tabs>
        <w:spacing w:after="0" w:line="240" w:lineRule="auto"/>
        <w:ind w:firstLine="284"/>
        <w:rPr>
          <w:rFonts w:ascii="Times New Roman" w:eastAsia="Calibri" w:hAnsi="Times New Roman" w:cs="Times New Roman"/>
          <w:sz w:val="12"/>
          <w:szCs w:val="12"/>
        </w:rPr>
      </w:pPr>
      <w:r w:rsidRPr="0044264F">
        <w:rPr>
          <w:rFonts w:ascii="Times New Roman" w:eastAsia="Calibri" w:hAnsi="Times New Roman" w:cs="Times New Roman"/>
          <w:sz w:val="12"/>
          <w:szCs w:val="12"/>
        </w:rPr>
        <w:t>«30» июня 2020г.</w:t>
      </w:r>
      <w:r>
        <w:rPr>
          <w:rFonts w:ascii="Times New Roman" w:eastAsia="Calibri" w:hAnsi="Times New Roman" w:cs="Times New Roman"/>
          <w:sz w:val="12"/>
          <w:szCs w:val="12"/>
        </w:rPr>
        <w:t xml:space="preserve">                                                                                                                                                                                                       </w:t>
      </w:r>
      <w:r w:rsidRPr="0044264F">
        <w:rPr>
          <w:rFonts w:ascii="Times New Roman" w:eastAsia="Calibri" w:hAnsi="Times New Roman" w:cs="Times New Roman"/>
          <w:sz w:val="12"/>
          <w:szCs w:val="12"/>
        </w:rPr>
        <w:t>№ 697</w:t>
      </w:r>
    </w:p>
    <w:p w:rsidR="0044264F" w:rsidRDefault="0044264F" w:rsidP="0044264F">
      <w:pPr>
        <w:tabs>
          <w:tab w:val="left" w:pos="284"/>
        </w:tabs>
        <w:spacing w:after="0" w:line="240" w:lineRule="auto"/>
        <w:ind w:firstLine="284"/>
        <w:jc w:val="center"/>
        <w:rPr>
          <w:rFonts w:ascii="Times New Roman" w:eastAsia="Calibri" w:hAnsi="Times New Roman" w:cs="Times New Roman"/>
          <w:sz w:val="12"/>
          <w:szCs w:val="12"/>
        </w:rPr>
      </w:pPr>
      <w:r w:rsidRPr="0044264F">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 1197 от 30.08.2019г. «Об утверждении муниципальной программы «Комплексное развитие сельских территорий в муниципальном районе Сергиевский Самарской области на 2020-2025 года»</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proofErr w:type="gramStart"/>
      <w:r w:rsidRPr="0044264F">
        <w:rPr>
          <w:rFonts w:ascii="Times New Roman" w:eastAsia="Calibri" w:hAnsi="Times New Roman" w:cs="Times New Roman"/>
          <w:sz w:val="12"/>
          <w:szCs w:val="12"/>
        </w:rPr>
        <w:t>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администрация муниципального района  Сергиевский, в целях создания условий для развития жилищного строительства в  муниципальном  районе  Сергиевский  и обеспечение граждан комфортными условиями проживания, администрация мун</w:t>
      </w:r>
      <w:r>
        <w:rPr>
          <w:rFonts w:ascii="Times New Roman" w:eastAsia="Calibri" w:hAnsi="Times New Roman" w:cs="Times New Roman"/>
          <w:sz w:val="12"/>
          <w:szCs w:val="12"/>
        </w:rPr>
        <w:t>иципального района Сергиевский,</w:t>
      </w:r>
      <w:proofErr w:type="gramEnd"/>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ПОСТА</w:t>
      </w:r>
      <w:r>
        <w:rPr>
          <w:rFonts w:ascii="Times New Roman" w:eastAsia="Calibri" w:hAnsi="Times New Roman" w:cs="Times New Roman"/>
          <w:sz w:val="12"/>
          <w:szCs w:val="12"/>
        </w:rPr>
        <w:t>НОВЛЯЕТ:</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1. Внести изменения в Приложение № 1 к постановлению администрации муниципального района Сергиевский № 1197 от 30.08.2019г. «Об утверждении муниципальной программы «Комплексное развитие сельских территорий в муниципальном районе Сергиевский Самарской области на 2020-2025 года» (далее – Программа) следующего содержания:</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1.1.  В паспорте Программы позицию «Объемы и источники финансирования Программы» изложить в следующей редакции:</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«Общий объем финансирования Программы составляет 805 643,54147 тыс.  рубле</w:t>
      </w:r>
      <w:proofErr w:type="gramStart"/>
      <w:r w:rsidRPr="0044264F">
        <w:rPr>
          <w:rFonts w:ascii="Times New Roman" w:eastAsia="Calibri" w:hAnsi="Times New Roman" w:cs="Times New Roman"/>
          <w:sz w:val="12"/>
          <w:szCs w:val="12"/>
        </w:rPr>
        <w:t>й(</w:t>
      </w:r>
      <w:proofErr w:type="gramEnd"/>
      <w:r w:rsidRPr="0044264F">
        <w:rPr>
          <w:rFonts w:ascii="Times New Roman" w:eastAsia="Calibri" w:hAnsi="Times New Roman" w:cs="Times New Roman"/>
          <w:sz w:val="12"/>
          <w:szCs w:val="12"/>
        </w:rPr>
        <w:t>*), в том числе:</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за счет средств федерального бюджета– 397 616,44488 тыс.</w:t>
      </w:r>
      <w:r w:rsidR="00B208C4">
        <w:rPr>
          <w:rFonts w:ascii="Times New Roman" w:eastAsia="Calibri" w:hAnsi="Times New Roman" w:cs="Times New Roman"/>
          <w:sz w:val="12"/>
          <w:szCs w:val="12"/>
        </w:rPr>
        <w:t xml:space="preserve"> </w:t>
      </w:r>
      <w:r w:rsidRPr="0044264F">
        <w:rPr>
          <w:rFonts w:ascii="Times New Roman" w:eastAsia="Calibri" w:hAnsi="Times New Roman" w:cs="Times New Roman"/>
          <w:sz w:val="12"/>
          <w:szCs w:val="12"/>
        </w:rPr>
        <w:t>рублей;</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2020 год –  249 715,94768 тыс.</w:t>
      </w:r>
      <w:r w:rsidR="00B208C4">
        <w:rPr>
          <w:rFonts w:ascii="Times New Roman" w:eastAsia="Calibri" w:hAnsi="Times New Roman" w:cs="Times New Roman"/>
          <w:sz w:val="12"/>
          <w:szCs w:val="12"/>
        </w:rPr>
        <w:t xml:space="preserve"> </w:t>
      </w:r>
      <w:r w:rsidRPr="0044264F">
        <w:rPr>
          <w:rFonts w:ascii="Times New Roman" w:eastAsia="Calibri" w:hAnsi="Times New Roman" w:cs="Times New Roman"/>
          <w:sz w:val="12"/>
          <w:szCs w:val="12"/>
        </w:rPr>
        <w:t xml:space="preserve">рублей; </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2021 год –  126 545,90536 тыс.</w:t>
      </w:r>
      <w:r w:rsidR="00B208C4">
        <w:rPr>
          <w:rFonts w:ascii="Times New Roman" w:eastAsia="Calibri" w:hAnsi="Times New Roman" w:cs="Times New Roman"/>
          <w:sz w:val="12"/>
          <w:szCs w:val="12"/>
        </w:rPr>
        <w:t xml:space="preserve"> </w:t>
      </w:r>
      <w:r w:rsidRPr="0044264F">
        <w:rPr>
          <w:rFonts w:ascii="Times New Roman" w:eastAsia="Calibri" w:hAnsi="Times New Roman" w:cs="Times New Roman"/>
          <w:sz w:val="12"/>
          <w:szCs w:val="12"/>
        </w:rPr>
        <w:t>рублей</w:t>
      </w:r>
      <w:proofErr w:type="gramStart"/>
      <w:r w:rsidRPr="0044264F">
        <w:rPr>
          <w:rFonts w:ascii="Times New Roman" w:eastAsia="Calibri" w:hAnsi="Times New Roman" w:cs="Times New Roman"/>
          <w:sz w:val="12"/>
          <w:szCs w:val="12"/>
        </w:rPr>
        <w:t xml:space="preserve"> ;</w:t>
      </w:r>
      <w:proofErr w:type="gramEnd"/>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2022 год –  21 354,59184 тыс.</w:t>
      </w:r>
      <w:r w:rsidR="00B208C4">
        <w:rPr>
          <w:rFonts w:ascii="Times New Roman" w:eastAsia="Calibri" w:hAnsi="Times New Roman" w:cs="Times New Roman"/>
          <w:sz w:val="12"/>
          <w:szCs w:val="12"/>
        </w:rPr>
        <w:t xml:space="preserve"> </w:t>
      </w:r>
      <w:r w:rsidRPr="0044264F">
        <w:rPr>
          <w:rFonts w:ascii="Times New Roman" w:eastAsia="Calibri" w:hAnsi="Times New Roman" w:cs="Times New Roman"/>
          <w:sz w:val="12"/>
          <w:szCs w:val="12"/>
        </w:rPr>
        <w:t xml:space="preserve">рублей; </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2023 год – 0,00000 тыс.</w:t>
      </w:r>
      <w:r w:rsidR="00B208C4">
        <w:rPr>
          <w:rFonts w:ascii="Times New Roman" w:eastAsia="Calibri" w:hAnsi="Times New Roman" w:cs="Times New Roman"/>
          <w:sz w:val="12"/>
          <w:szCs w:val="12"/>
        </w:rPr>
        <w:t xml:space="preserve"> </w:t>
      </w:r>
      <w:r w:rsidRPr="0044264F">
        <w:rPr>
          <w:rFonts w:ascii="Times New Roman" w:eastAsia="Calibri" w:hAnsi="Times New Roman" w:cs="Times New Roman"/>
          <w:sz w:val="12"/>
          <w:szCs w:val="12"/>
        </w:rPr>
        <w:t xml:space="preserve">рублей; </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2024 год – 0,00000 тыс.</w:t>
      </w:r>
      <w:r w:rsidR="00B208C4">
        <w:rPr>
          <w:rFonts w:ascii="Times New Roman" w:eastAsia="Calibri" w:hAnsi="Times New Roman" w:cs="Times New Roman"/>
          <w:sz w:val="12"/>
          <w:szCs w:val="12"/>
        </w:rPr>
        <w:t xml:space="preserve"> </w:t>
      </w:r>
      <w:r w:rsidRPr="0044264F">
        <w:rPr>
          <w:rFonts w:ascii="Times New Roman" w:eastAsia="Calibri" w:hAnsi="Times New Roman" w:cs="Times New Roman"/>
          <w:sz w:val="12"/>
          <w:szCs w:val="12"/>
        </w:rPr>
        <w:t>рублей</w:t>
      </w:r>
      <w:proofErr w:type="gramStart"/>
      <w:r w:rsidRPr="0044264F">
        <w:rPr>
          <w:rFonts w:ascii="Times New Roman" w:eastAsia="Calibri" w:hAnsi="Times New Roman" w:cs="Times New Roman"/>
          <w:sz w:val="12"/>
          <w:szCs w:val="12"/>
        </w:rPr>
        <w:t xml:space="preserve"> ;</w:t>
      </w:r>
      <w:proofErr w:type="gramEnd"/>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2025 год – 0,00000 тыс.</w:t>
      </w:r>
      <w:r w:rsidR="00B208C4">
        <w:rPr>
          <w:rFonts w:ascii="Times New Roman" w:eastAsia="Calibri" w:hAnsi="Times New Roman" w:cs="Times New Roman"/>
          <w:sz w:val="12"/>
          <w:szCs w:val="12"/>
        </w:rPr>
        <w:t xml:space="preserve"> </w:t>
      </w:r>
      <w:r w:rsidRPr="0044264F">
        <w:rPr>
          <w:rFonts w:ascii="Times New Roman" w:eastAsia="Calibri" w:hAnsi="Times New Roman" w:cs="Times New Roman"/>
          <w:sz w:val="12"/>
          <w:szCs w:val="12"/>
        </w:rPr>
        <w:t>рублей;</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за счет средств бюджета Самарской области – 336 394,49682  тыс.</w:t>
      </w:r>
      <w:r w:rsidR="00B208C4">
        <w:rPr>
          <w:rFonts w:ascii="Times New Roman" w:eastAsia="Calibri" w:hAnsi="Times New Roman" w:cs="Times New Roman"/>
          <w:sz w:val="12"/>
          <w:szCs w:val="12"/>
        </w:rPr>
        <w:t xml:space="preserve"> </w:t>
      </w:r>
      <w:r w:rsidRPr="0044264F">
        <w:rPr>
          <w:rFonts w:ascii="Times New Roman" w:eastAsia="Calibri" w:hAnsi="Times New Roman" w:cs="Times New Roman"/>
          <w:sz w:val="12"/>
          <w:szCs w:val="12"/>
        </w:rPr>
        <w:t>рублей;</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lastRenderedPageBreak/>
        <w:t>2020 год –  214 566,30064 тыс.</w:t>
      </w:r>
      <w:r w:rsidR="00B208C4">
        <w:rPr>
          <w:rFonts w:ascii="Times New Roman" w:eastAsia="Calibri" w:hAnsi="Times New Roman" w:cs="Times New Roman"/>
          <w:sz w:val="12"/>
          <w:szCs w:val="12"/>
        </w:rPr>
        <w:t xml:space="preserve"> </w:t>
      </w:r>
      <w:r w:rsidRPr="0044264F">
        <w:rPr>
          <w:rFonts w:ascii="Times New Roman" w:eastAsia="Calibri" w:hAnsi="Times New Roman" w:cs="Times New Roman"/>
          <w:sz w:val="12"/>
          <w:szCs w:val="12"/>
        </w:rPr>
        <w:t xml:space="preserve">рублей </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2021 год – 107 851,20495 тыс.</w:t>
      </w:r>
      <w:r w:rsidR="00B208C4">
        <w:rPr>
          <w:rFonts w:ascii="Times New Roman" w:eastAsia="Calibri" w:hAnsi="Times New Roman" w:cs="Times New Roman"/>
          <w:sz w:val="12"/>
          <w:szCs w:val="12"/>
        </w:rPr>
        <w:t xml:space="preserve"> </w:t>
      </w:r>
      <w:r w:rsidRPr="0044264F">
        <w:rPr>
          <w:rFonts w:ascii="Times New Roman" w:eastAsia="Calibri" w:hAnsi="Times New Roman" w:cs="Times New Roman"/>
          <w:sz w:val="12"/>
          <w:szCs w:val="12"/>
        </w:rPr>
        <w:t xml:space="preserve">рублей </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2022 год –13 976,99123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 xml:space="preserve"> </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2023 год – 0,00000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 xml:space="preserve">; </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2024 год – 0,00000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 xml:space="preserve"> ;</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2025 год – 0,00000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за счет средств бюджета муниципального района Сергиевский – 39 243,81336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2020 год- 27 104,09516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 xml:space="preserve"> ;</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2021 год – 11 439,04090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 xml:space="preserve"> ;</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2022 год –  700,67730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 xml:space="preserve"> </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2023 год – 0,00000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 xml:space="preserve">; </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2024 год – 0,00000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 xml:space="preserve"> ;</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2025 год – 0,00000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за счет средств внебюджетных источников  –32 388,78641 тыс. рублей</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2020 год –32 388,78641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 xml:space="preserve"> </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2021 год – 0,00000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2022 год – 0,00000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2023 год – 0,00000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 xml:space="preserve">; </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2024 год – 0,00000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 xml:space="preserve"> ;</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2025 год – 0,00000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1.2. В разделе 5 Программы «Финансовое обеспечение программы » слова «Планируемый общий объем финансирования Программы составляет  201 962,70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 xml:space="preserve"> (*), в том числе:</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за счет средств  федерального бюджета– 114 004,00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2020 год – 114 004,00  тыс. рублей;</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2021 год–0,00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2022 год–0,00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2023 год–0,00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2024 год–0,00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2025 год– 0,00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за счет средств  областного бюджета –76 513,00   тыс. рублей;</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2020 год–65 539,00 тыс. рублей;</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2021 год–3 690,00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2022 год–7 284,00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2023 год–0,00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2024 год–0,00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2025 год– 0,00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за счет средств  местного бюджета –11 445,70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2020 год –10 845,70 тыс. рублей;</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2021 год– 300,00 тыс. рублей;</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2022 год–300,00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2023 год–0,00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2024 год–0,00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2025 год–0,00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за счет внебюджетных источников – 0,00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2020 год–0,00  тыс. рублей;</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2021 год–0,00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2022 год–0,00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2023 год–0,00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2024 год–0,00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2025 год–0,00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заменить словами: </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«Общий объем финансирования Программы составляет 805 643,54147 тыс.  рубле</w:t>
      </w:r>
      <w:proofErr w:type="gramStart"/>
      <w:r w:rsidRPr="0044264F">
        <w:rPr>
          <w:rFonts w:ascii="Times New Roman" w:eastAsia="Calibri" w:hAnsi="Times New Roman" w:cs="Times New Roman"/>
          <w:sz w:val="12"/>
          <w:szCs w:val="12"/>
        </w:rPr>
        <w:t>й(</w:t>
      </w:r>
      <w:proofErr w:type="gramEnd"/>
      <w:r w:rsidRPr="0044264F">
        <w:rPr>
          <w:rFonts w:ascii="Times New Roman" w:eastAsia="Calibri" w:hAnsi="Times New Roman" w:cs="Times New Roman"/>
          <w:sz w:val="12"/>
          <w:szCs w:val="12"/>
        </w:rPr>
        <w:t>*), в том числе:</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за счет средств федерального бюджета– 397 616,44488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2020 год –  249 715,94768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 xml:space="preserve">; </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2021 год –  126 545,90536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 xml:space="preserve"> ;</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2022 год –  21 354,59184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 xml:space="preserve">; </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2023 год – 0,00000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 xml:space="preserve">; </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2024 год – 0,00000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 xml:space="preserve"> ;</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2025 год – 0,00000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за счет средств бюджета Самарской области – 336 394,49682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2020 год –  214 566,30064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 xml:space="preserve"> </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2021 год – 107 851,20495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 xml:space="preserve"> </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2022 год –13 976,99123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 xml:space="preserve"> </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2023 год – 0,00000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 xml:space="preserve">; </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2024 год – 0,00000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 xml:space="preserve"> ;</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2025 год – 0,00000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за счет средств бюджета муниципального района Сергиевский – 39 243,81336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2020 год- 27 104,09516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 xml:space="preserve"> ;</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2021 год – 11 439,04090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 xml:space="preserve"> ;</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2022 год –  700,67730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 xml:space="preserve"> </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2023 год – 0,00000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 xml:space="preserve">; </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2024 год – 0,00000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 xml:space="preserve"> ;</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2025 год – 0,00000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за счет средств внебюджетных источников  –32 388,78641 тыс. рублей</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2020 год –32 388,78641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 xml:space="preserve"> </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lastRenderedPageBreak/>
        <w:t xml:space="preserve">2021 год – 0,00000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2022 год – 0,00000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2023 год – 0,00000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 xml:space="preserve">; </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2024 год – 0,00000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 xml:space="preserve"> ;</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2025 год – 0,00000 </w:t>
      </w:r>
      <w:proofErr w:type="spellStart"/>
      <w:r w:rsidRPr="0044264F">
        <w:rPr>
          <w:rFonts w:ascii="Times New Roman" w:eastAsia="Calibri" w:hAnsi="Times New Roman" w:cs="Times New Roman"/>
          <w:sz w:val="12"/>
          <w:szCs w:val="12"/>
        </w:rPr>
        <w:t>тыс</w:t>
      </w:r>
      <w:proofErr w:type="gramStart"/>
      <w:r w:rsidRPr="0044264F">
        <w:rPr>
          <w:rFonts w:ascii="Times New Roman" w:eastAsia="Calibri" w:hAnsi="Times New Roman" w:cs="Times New Roman"/>
          <w:sz w:val="12"/>
          <w:szCs w:val="12"/>
        </w:rPr>
        <w:t>.р</w:t>
      </w:r>
      <w:proofErr w:type="gramEnd"/>
      <w:r w:rsidRPr="0044264F">
        <w:rPr>
          <w:rFonts w:ascii="Times New Roman" w:eastAsia="Calibri" w:hAnsi="Times New Roman" w:cs="Times New Roman"/>
          <w:sz w:val="12"/>
          <w:szCs w:val="12"/>
        </w:rPr>
        <w:t>ублей</w:t>
      </w:r>
      <w:proofErr w:type="spellEnd"/>
      <w:r w:rsidRPr="0044264F">
        <w:rPr>
          <w:rFonts w:ascii="Times New Roman" w:eastAsia="Calibri" w:hAnsi="Times New Roman" w:cs="Times New Roman"/>
          <w:sz w:val="12"/>
          <w:szCs w:val="12"/>
        </w:rPr>
        <w:t>;</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1.3. Приложение №4 к муниципальной программе «Комплексное развитие сельских территорий муниципального района Сергиевский на 2020-2025гг» считать приложением №3   к программе и   изложить  в  редакции  согласно  приложению №1 к настоящему  постановлению.</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2. Опубликовать настоящее постановление в газете «Сергиевский вестник».</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4264F" w:rsidRPr="0044264F" w:rsidRDefault="0044264F" w:rsidP="0044264F">
      <w:pPr>
        <w:tabs>
          <w:tab w:val="left" w:pos="284"/>
        </w:tabs>
        <w:spacing w:after="0" w:line="240" w:lineRule="auto"/>
        <w:ind w:firstLine="284"/>
        <w:jc w:val="both"/>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4. </w:t>
      </w:r>
      <w:proofErr w:type="gramStart"/>
      <w:r w:rsidRPr="0044264F">
        <w:rPr>
          <w:rFonts w:ascii="Times New Roman" w:eastAsia="Calibri" w:hAnsi="Times New Roman" w:cs="Times New Roman"/>
          <w:sz w:val="12"/>
          <w:szCs w:val="12"/>
        </w:rPr>
        <w:t>Контроль за</w:t>
      </w:r>
      <w:proofErr w:type="gramEnd"/>
      <w:r w:rsidRPr="0044264F">
        <w:rPr>
          <w:rFonts w:ascii="Times New Roman" w:eastAsia="Calibri" w:hAnsi="Times New Roman" w:cs="Times New Roman"/>
          <w:sz w:val="12"/>
          <w:szCs w:val="12"/>
        </w:rPr>
        <w:t xml:space="preserve"> выполнением настоящего постановления возложить на руководителя МКУ «Управление заказчика-застройщика, архитектуры и градостроительства» муниципального района Сергиевский Аст</w:t>
      </w:r>
      <w:r>
        <w:rPr>
          <w:rFonts w:ascii="Times New Roman" w:eastAsia="Calibri" w:hAnsi="Times New Roman" w:cs="Times New Roman"/>
          <w:sz w:val="12"/>
          <w:szCs w:val="12"/>
        </w:rPr>
        <w:t>апову Е.А.</w:t>
      </w:r>
    </w:p>
    <w:p w:rsidR="0044264F" w:rsidRDefault="0044264F" w:rsidP="0044264F">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Глава </w:t>
      </w:r>
      <w:proofErr w:type="gramStart"/>
      <w:r w:rsidRPr="0044264F">
        <w:rPr>
          <w:rFonts w:ascii="Times New Roman" w:eastAsia="Calibri" w:hAnsi="Times New Roman" w:cs="Times New Roman"/>
          <w:sz w:val="12"/>
          <w:szCs w:val="12"/>
        </w:rPr>
        <w:t>муниципального</w:t>
      </w:r>
      <w:proofErr w:type="gramEnd"/>
      <w:r w:rsidRPr="0044264F">
        <w:rPr>
          <w:rFonts w:ascii="Times New Roman" w:eastAsia="Calibri" w:hAnsi="Times New Roman" w:cs="Times New Roman"/>
          <w:sz w:val="12"/>
          <w:szCs w:val="12"/>
        </w:rPr>
        <w:t xml:space="preserve"> </w:t>
      </w:r>
    </w:p>
    <w:p w:rsidR="0044264F" w:rsidRDefault="0044264F" w:rsidP="0044264F">
      <w:pPr>
        <w:tabs>
          <w:tab w:val="left" w:pos="284"/>
        </w:tabs>
        <w:spacing w:after="0" w:line="240" w:lineRule="auto"/>
        <w:ind w:firstLine="284"/>
        <w:jc w:val="right"/>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района Сергиевский  </w:t>
      </w:r>
    </w:p>
    <w:p w:rsidR="0044264F" w:rsidRDefault="0044264F" w:rsidP="0044264F">
      <w:pPr>
        <w:tabs>
          <w:tab w:val="left" w:pos="284"/>
        </w:tabs>
        <w:spacing w:after="0" w:line="240" w:lineRule="auto"/>
        <w:ind w:firstLine="284"/>
        <w:jc w:val="right"/>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          </w:t>
      </w:r>
      <w:r w:rsidRPr="0044264F">
        <w:rPr>
          <w:rFonts w:ascii="Times New Roman" w:eastAsia="Calibri" w:hAnsi="Times New Roman" w:cs="Times New Roman"/>
          <w:sz w:val="12"/>
          <w:szCs w:val="12"/>
        </w:rPr>
        <w:tab/>
      </w:r>
      <w:r w:rsidRPr="0044264F">
        <w:rPr>
          <w:rFonts w:ascii="Times New Roman" w:eastAsia="Calibri" w:hAnsi="Times New Roman" w:cs="Times New Roman"/>
          <w:sz w:val="12"/>
          <w:szCs w:val="12"/>
        </w:rPr>
        <w:tab/>
        <w:t xml:space="preserve">       </w:t>
      </w:r>
      <w:r w:rsidRPr="0044264F">
        <w:rPr>
          <w:rFonts w:ascii="Times New Roman" w:eastAsia="Calibri" w:hAnsi="Times New Roman" w:cs="Times New Roman"/>
          <w:sz w:val="12"/>
          <w:szCs w:val="12"/>
        </w:rPr>
        <w:tab/>
      </w:r>
      <w:r w:rsidRPr="0044264F">
        <w:rPr>
          <w:rFonts w:ascii="Times New Roman" w:eastAsia="Calibri" w:hAnsi="Times New Roman" w:cs="Times New Roman"/>
          <w:sz w:val="12"/>
          <w:szCs w:val="12"/>
        </w:rPr>
        <w:tab/>
      </w:r>
      <w:proofErr w:type="spellStart"/>
      <w:r w:rsidRPr="0044264F">
        <w:rPr>
          <w:rFonts w:ascii="Times New Roman" w:eastAsia="Calibri" w:hAnsi="Times New Roman" w:cs="Times New Roman"/>
          <w:sz w:val="12"/>
          <w:szCs w:val="12"/>
        </w:rPr>
        <w:t>А.А.Веселов</w:t>
      </w:r>
      <w:proofErr w:type="spellEnd"/>
    </w:p>
    <w:p w:rsidR="0044264F" w:rsidRDefault="0044264F" w:rsidP="0044264F">
      <w:pPr>
        <w:tabs>
          <w:tab w:val="left" w:pos="284"/>
        </w:tabs>
        <w:spacing w:after="0" w:line="240" w:lineRule="auto"/>
        <w:ind w:firstLine="284"/>
        <w:jc w:val="right"/>
        <w:rPr>
          <w:rFonts w:ascii="Times New Roman" w:eastAsia="Calibri" w:hAnsi="Times New Roman" w:cs="Times New Roman"/>
          <w:sz w:val="12"/>
          <w:szCs w:val="12"/>
        </w:rPr>
      </w:pPr>
    </w:p>
    <w:p w:rsidR="0044264F" w:rsidRDefault="0044264F" w:rsidP="0044264F">
      <w:pPr>
        <w:tabs>
          <w:tab w:val="left" w:pos="284"/>
        </w:tabs>
        <w:spacing w:after="0" w:line="240" w:lineRule="auto"/>
        <w:ind w:firstLine="284"/>
        <w:jc w:val="right"/>
        <w:rPr>
          <w:rFonts w:ascii="Times New Roman" w:eastAsia="Calibri" w:hAnsi="Times New Roman" w:cs="Times New Roman"/>
          <w:sz w:val="12"/>
          <w:szCs w:val="12"/>
        </w:rPr>
      </w:pPr>
      <w:r w:rsidRPr="0044264F">
        <w:rPr>
          <w:rFonts w:ascii="Times New Roman" w:eastAsia="Calibri" w:hAnsi="Times New Roman" w:cs="Times New Roman"/>
          <w:sz w:val="12"/>
          <w:szCs w:val="12"/>
        </w:rPr>
        <w:t>Приложение № 1</w:t>
      </w:r>
    </w:p>
    <w:p w:rsidR="0044264F" w:rsidRPr="0044264F" w:rsidRDefault="0044264F" w:rsidP="0044264F">
      <w:pPr>
        <w:tabs>
          <w:tab w:val="left" w:pos="284"/>
        </w:tabs>
        <w:spacing w:after="0" w:line="240" w:lineRule="auto"/>
        <w:ind w:firstLine="284"/>
        <w:jc w:val="right"/>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 к постановл</w:t>
      </w:r>
      <w:r>
        <w:rPr>
          <w:rFonts w:ascii="Times New Roman" w:eastAsia="Calibri" w:hAnsi="Times New Roman" w:cs="Times New Roman"/>
          <w:sz w:val="12"/>
          <w:szCs w:val="12"/>
        </w:rPr>
        <w:t>ению №697 от 30 июня 2020г.</w:t>
      </w:r>
    </w:p>
    <w:p w:rsidR="0044264F" w:rsidRDefault="0044264F" w:rsidP="0044264F">
      <w:pPr>
        <w:tabs>
          <w:tab w:val="left" w:pos="284"/>
        </w:tabs>
        <w:spacing w:after="0" w:line="240" w:lineRule="auto"/>
        <w:ind w:firstLine="284"/>
        <w:jc w:val="right"/>
        <w:rPr>
          <w:rFonts w:ascii="Times New Roman" w:eastAsia="Calibri" w:hAnsi="Times New Roman" w:cs="Times New Roman"/>
          <w:sz w:val="12"/>
          <w:szCs w:val="12"/>
        </w:rPr>
      </w:pPr>
      <w:r w:rsidRPr="0044264F">
        <w:rPr>
          <w:rFonts w:ascii="Times New Roman" w:eastAsia="Calibri" w:hAnsi="Times New Roman" w:cs="Times New Roman"/>
          <w:sz w:val="12"/>
          <w:szCs w:val="12"/>
        </w:rPr>
        <w:t>к муниципальной программе «Комплексное развитие</w:t>
      </w:r>
    </w:p>
    <w:p w:rsidR="0044264F" w:rsidRDefault="0044264F" w:rsidP="0044264F">
      <w:pPr>
        <w:tabs>
          <w:tab w:val="left" w:pos="284"/>
        </w:tabs>
        <w:spacing w:after="0" w:line="240" w:lineRule="auto"/>
        <w:ind w:firstLine="284"/>
        <w:jc w:val="right"/>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 сельских территорий в муниципальном районе  </w:t>
      </w:r>
    </w:p>
    <w:p w:rsidR="0044264F" w:rsidRDefault="0044264F" w:rsidP="0044264F">
      <w:pPr>
        <w:tabs>
          <w:tab w:val="left" w:pos="284"/>
        </w:tabs>
        <w:spacing w:after="0" w:line="240" w:lineRule="auto"/>
        <w:ind w:firstLine="284"/>
        <w:jc w:val="right"/>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Сергиевский Самарской </w:t>
      </w:r>
      <w:r>
        <w:rPr>
          <w:rFonts w:ascii="Times New Roman" w:eastAsia="Calibri" w:hAnsi="Times New Roman" w:cs="Times New Roman"/>
          <w:sz w:val="12"/>
          <w:szCs w:val="12"/>
        </w:rPr>
        <w:t>области на 2020-2025 годы»</w:t>
      </w:r>
    </w:p>
    <w:p w:rsidR="0044264F" w:rsidRDefault="0044264F" w:rsidP="0044264F">
      <w:pPr>
        <w:tabs>
          <w:tab w:val="left" w:pos="284"/>
        </w:tabs>
        <w:spacing w:after="0" w:line="240" w:lineRule="auto"/>
        <w:ind w:firstLine="284"/>
        <w:jc w:val="center"/>
        <w:rPr>
          <w:rFonts w:ascii="Times New Roman" w:eastAsia="Calibri" w:hAnsi="Times New Roman" w:cs="Times New Roman"/>
          <w:sz w:val="12"/>
          <w:szCs w:val="12"/>
        </w:rPr>
      </w:pPr>
      <w:r w:rsidRPr="0044264F">
        <w:rPr>
          <w:rFonts w:ascii="Times New Roman" w:eastAsia="Calibri" w:hAnsi="Times New Roman" w:cs="Times New Roman"/>
          <w:sz w:val="12"/>
          <w:szCs w:val="12"/>
        </w:rPr>
        <w:t>ОСНОВНЫЕ ИСТОЧНИКИ И ОБЪЕМЫ ФИНАНСИРОВАНИЯ МУНИЦИПАЛЬНОЙ ПРОГРАММЫ</w:t>
      </w:r>
    </w:p>
    <w:p w:rsidR="0044264F" w:rsidRDefault="0044264F" w:rsidP="0044264F">
      <w:pPr>
        <w:tabs>
          <w:tab w:val="left" w:pos="284"/>
        </w:tabs>
        <w:spacing w:after="0" w:line="240" w:lineRule="auto"/>
        <w:ind w:firstLine="284"/>
        <w:jc w:val="center"/>
        <w:rPr>
          <w:rFonts w:ascii="Times New Roman" w:eastAsia="Calibri" w:hAnsi="Times New Roman" w:cs="Times New Roman"/>
          <w:sz w:val="12"/>
          <w:szCs w:val="12"/>
        </w:rPr>
      </w:pPr>
      <w:r w:rsidRPr="0044264F">
        <w:rPr>
          <w:rFonts w:ascii="Times New Roman" w:eastAsia="Calibri" w:hAnsi="Times New Roman" w:cs="Times New Roman"/>
          <w:sz w:val="12"/>
          <w:szCs w:val="12"/>
        </w:rPr>
        <w:t xml:space="preserve">«Комплексное развитие сельских территорий в муниципальном районе  Сергиевский Самарской области на 2020-2025 годы» </w:t>
      </w:r>
      <w:r w:rsidRPr="0044264F">
        <w:rPr>
          <w:rFonts w:ascii="Times New Roman" w:eastAsia="Calibri" w:hAnsi="Times New Roman" w:cs="Times New Roman"/>
          <w:sz w:val="12"/>
          <w:szCs w:val="12"/>
        </w:rPr>
        <w:tab/>
      </w:r>
    </w:p>
    <w:tbl>
      <w:tblPr>
        <w:tblW w:w="5000" w:type="pct"/>
        <w:tblLook w:val="04A0" w:firstRow="1" w:lastRow="0" w:firstColumn="1" w:lastColumn="0" w:noHBand="0" w:noVBand="1"/>
      </w:tblPr>
      <w:tblGrid>
        <w:gridCol w:w="284"/>
        <w:gridCol w:w="620"/>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44264F" w:rsidRPr="0044264F" w:rsidTr="00E54B73">
        <w:trPr>
          <w:trHeight w:val="71"/>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Финансирование,</w:t>
            </w:r>
            <w:r>
              <w:rPr>
                <w:rFonts w:ascii="Times New Roman" w:eastAsia="Times New Roman" w:hAnsi="Times New Roman" w:cs="Times New Roman"/>
                <w:color w:val="000000"/>
                <w:sz w:val="12"/>
                <w:szCs w:val="12"/>
                <w:lang w:eastAsia="ru-RU"/>
              </w:rPr>
              <w:t xml:space="preserve"> </w:t>
            </w:r>
            <w:r w:rsidRPr="0044264F">
              <w:rPr>
                <w:rFonts w:ascii="Times New Roman" w:eastAsia="Times New Roman" w:hAnsi="Times New Roman" w:cs="Times New Roman"/>
                <w:color w:val="000000"/>
                <w:sz w:val="12"/>
                <w:szCs w:val="12"/>
                <w:lang w:eastAsia="ru-RU"/>
              </w:rPr>
              <w:t>тыс.</w:t>
            </w:r>
            <w:r w:rsidR="00E54B73">
              <w:rPr>
                <w:rFonts w:ascii="Times New Roman" w:eastAsia="Times New Roman" w:hAnsi="Times New Roman" w:cs="Times New Roman"/>
                <w:color w:val="000000"/>
                <w:sz w:val="12"/>
                <w:szCs w:val="12"/>
                <w:lang w:eastAsia="ru-RU"/>
              </w:rPr>
              <w:t xml:space="preserve"> </w:t>
            </w:r>
            <w:proofErr w:type="spellStart"/>
            <w:r w:rsidRPr="0044264F">
              <w:rPr>
                <w:rFonts w:ascii="Times New Roman" w:eastAsia="Times New Roman" w:hAnsi="Times New Roman" w:cs="Times New Roman"/>
                <w:color w:val="000000"/>
                <w:sz w:val="12"/>
                <w:szCs w:val="12"/>
                <w:lang w:eastAsia="ru-RU"/>
              </w:rPr>
              <w:t>руб</w:t>
            </w:r>
            <w:proofErr w:type="spellEnd"/>
            <w:r w:rsidR="00E54B73">
              <w:rPr>
                <w:rFonts w:ascii="Times New Roman" w:eastAsia="Times New Roman" w:hAnsi="Times New Roman" w:cs="Times New Roman"/>
                <w:color w:val="000000"/>
                <w:sz w:val="12"/>
                <w:szCs w:val="12"/>
                <w:lang w:eastAsia="ru-RU"/>
              </w:rPr>
              <w:t xml:space="preserve"> </w:t>
            </w:r>
            <w:r w:rsidRPr="0044264F">
              <w:rPr>
                <w:rFonts w:ascii="Times New Roman" w:eastAsia="Times New Roman" w:hAnsi="Times New Roman" w:cs="Times New Roman"/>
                <w:color w:val="000000"/>
                <w:sz w:val="12"/>
                <w:szCs w:val="12"/>
                <w:lang w:eastAsia="ru-RU"/>
              </w:rPr>
              <w:t>*</w:t>
            </w:r>
          </w:p>
        </w:tc>
      </w:tr>
      <w:tr w:rsidR="00CF2DDA" w:rsidRPr="0044264F" w:rsidTr="0002059C">
        <w:trPr>
          <w:cantSplit/>
          <w:trHeight w:val="515"/>
        </w:trPr>
        <w:tc>
          <w:tcPr>
            <w:tcW w:w="184" w:type="pct"/>
            <w:vMerge w:val="restart"/>
            <w:tcBorders>
              <w:top w:val="nil"/>
              <w:left w:val="single" w:sz="4" w:space="0" w:color="auto"/>
              <w:bottom w:val="single" w:sz="4" w:space="0" w:color="auto"/>
              <w:right w:val="single" w:sz="4" w:space="0" w:color="auto"/>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 xml:space="preserve">№ </w:t>
            </w:r>
            <w:proofErr w:type="gramStart"/>
            <w:r w:rsidRPr="0044264F">
              <w:rPr>
                <w:rFonts w:ascii="Times New Roman" w:eastAsia="Times New Roman" w:hAnsi="Times New Roman" w:cs="Times New Roman"/>
                <w:color w:val="000000"/>
                <w:sz w:val="12"/>
                <w:szCs w:val="12"/>
                <w:lang w:eastAsia="ru-RU"/>
              </w:rPr>
              <w:t>п</w:t>
            </w:r>
            <w:proofErr w:type="gramEnd"/>
            <w:r w:rsidRPr="0044264F">
              <w:rPr>
                <w:rFonts w:ascii="Times New Roman" w:eastAsia="Times New Roman" w:hAnsi="Times New Roman" w:cs="Times New Roman"/>
                <w:color w:val="000000"/>
                <w:sz w:val="12"/>
                <w:szCs w:val="12"/>
                <w:lang w:eastAsia="ru-RU"/>
              </w:rPr>
              <w:t>/п</w:t>
            </w:r>
          </w:p>
        </w:tc>
        <w:tc>
          <w:tcPr>
            <w:tcW w:w="401" w:type="pct"/>
            <w:vMerge w:val="restart"/>
            <w:tcBorders>
              <w:top w:val="nil"/>
              <w:left w:val="single" w:sz="4" w:space="0" w:color="auto"/>
              <w:bottom w:val="single" w:sz="4" w:space="0" w:color="auto"/>
              <w:right w:val="single" w:sz="4" w:space="0" w:color="auto"/>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Наименование учреждения и объекта</w:t>
            </w:r>
          </w:p>
        </w:tc>
        <w:tc>
          <w:tcPr>
            <w:tcW w:w="177" w:type="pct"/>
            <w:vMerge w:val="restart"/>
            <w:tcBorders>
              <w:top w:val="nil"/>
              <w:left w:val="single" w:sz="4" w:space="0" w:color="auto"/>
              <w:bottom w:val="single" w:sz="4" w:space="0" w:color="auto"/>
              <w:right w:val="nil"/>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Финансирование всего</w:t>
            </w:r>
          </w:p>
        </w:tc>
        <w:tc>
          <w:tcPr>
            <w:tcW w:w="706" w:type="pct"/>
            <w:gridSpan w:val="4"/>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4264F" w:rsidRPr="0044264F" w:rsidRDefault="0044264F" w:rsidP="0002059C">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2020 год</w:t>
            </w:r>
          </w:p>
        </w:tc>
        <w:tc>
          <w:tcPr>
            <w:tcW w:w="706" w:type="pct"/>
            <w:gridSpan w:val="4"/>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2021 год</w:t>
            </w:r>
          </w:p>
        </w:tc>
        <w:tc>
          <w:tcPr>
            <w:tcW w:w="706" w:type="pct"/>
            <w:gridSpan w:val="4"/>
            <w:tcBorders>
              <w:top w:val="single" w:sz="4" w:space="0" w:color="auto"/>
              <w:left w:val="nil"/>
              <w:bottom w:val="single" w:sz="4" w:space="0" w:color="auto"/>
              <w:right w:val="nil"/>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2022 год</w:t>
            </w:r>
          </w:p>
        </w:tc>
        <w:tc>
          <w:tcPr>
            <w:tcW w:w="706" w:type="pct"/>
            <w:gridSpan w:val="4"/>
            <w:tcBorders>
              <w:top w:val="single" w:sz="4" w:space="0" w:color="auto"/>
              <w:left w:val="single" w:sz="4" w:space="0" w:color="auto"/>
              <w:bottom w:val="single" w:sz="4" w:space="0" w:color="auto"/>
              <w:right w:val="nil"/>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2023 год</w:t>
            </w:r>
          </w:p>
        </w:tc>
        <w:tc>
          <w:tcPr>
            <w:tcW w:w="706" w:type="pct"/>
            <w:gridSpan w:val="4"/>
            <w:tcBorders>
              <w:top w:val="single" w:sz="4" w:space="0" w:color="auto"/>
              <w:left w:val="single" w:sz="4" w:space="0" w:color="auto"/>
              <w:bottom w:val="single" w:sz="4" w:space="0" w:color="auto"/>
              <w:right w:val="nil"/>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2024 год</w:t>
            </w:r>
          </w:p>
        </w:tc>
        <w:tc>
          <w:tcPr>
            <w:tcW w:w="706" w:type="pct"/>
            <w:gridSpan w:val="4"/>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2025 год</w:t>
            </w:r>
          </w:p>
        </w:tc>
      </w:tr>
      <w:tr w:rsidR="00CF2DDA" w:rsidRPr="0044264F" w:rsidTr="00E54B73">
        <w:trPr>
          <w:cantSplit/>
          <w:trHeight w:val="1541"/>
        </w:trPr>
        <w:tc>
          <w:tcPr>
            <w:tcW w:w="184" w:type="pct"/>
            <w:vMerge/>
            <w:tcBorders>
              <w:top w:val="nil"/>
              <w:left w:val="single" w:sz="4" w:space="0" w:color="auto"/>
              <w:bottom w:val="single" w:sz="4" w:space="0" w:color="auto"/>
              <w:right w:val="single" w:sz="4" w:space="0" w:color="auto"/>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color w:val="000000"/>
                <w:sz w:val="12"/>
                <w:szCs w:val="12"/>
                <w:lang w:eastAsia="ru-RU"/>
              </w:rPr>
            </w:pPr>
          </w:p>
        </w:tc>
        <w:tc>
          <w:tcPr>
            <w:tcW w:w="401" w:type="pct"/>
            <w:vMerge/>
            <w:tcBorders>
              <w:top w:val="nil"/>
              <w:left w:val="single" w:sz="4" w:space="0" w:color="auto"/>
              <w:bottom w:val="single" w:sz="4" w:space="0" w:color="auto"/>
              <w:right w:val="single" w:sz="4" w:space="0" w:color="auto"/>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b/>
                <w:bCs/>
                <w:color w:val="000000"/>
                <w:sz w:val="12"/>
                <w:szCs w:val="12"/>
                <w:lang w:eastAsia="ru-RU"/>
              </w:rPr>
            </w:pPr>
          </w:p>
        </w:tc>
        <w:tc>
          <w:tcPr>
            <w:tcW w:w="177" w:type="pct"/>
            <w:vMerge/>
            <w:tcBorders>
              <w:top w:val="nil"/>
              <w:left w:val="single" w:sz="4" w:space="0" w:color="auto"/>
              <w:bottom w:val="single" w:sz="4" w:space="0" w:color="auto"/>
              <w:right w:val="nil"/>
            </w:tcBorders>
            <w:shd w:val="clear" w:color="auto" w:fill="auto"/>
            <w:textDirection w:val="tbRl"/>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rsidR="0044264F" w:rsidRPr="0044264F" w:rsidRDefault="00CF2DDA"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Федеральный</w:t>
            </w:r>
            <w:r w:rsidR="0044264F" w:rsidRPr="0044264F">
              <w:rPr>
                <w:rFonts w:ascii="Times New Roman" w:eastAsia="Times New Roman" w:hAnsi="Times New Roman" w:cs="Times New Roman"/>
                <w:color w:val="000000"/>
                <w:sz w:val="12"/>
                <w:szCs w:val="12"/>
                <w:lang w:eastAsia="ru-RU"/>
              </w:rPr>
              <w:t xml:space="preserve"> бюджет</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Областной бюджет</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Местный бюджет</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proofErr w:type="gramStart"/>
            <w:r w:rsidRPr="0044264F">
              <w:rPr>
                <w:rFonts w:ascii="Times New Roman" w:eastAsia="Times New Roman" w:hAnsi="Times New Roman" w:cs="Times New Roman"/>
                <w:color w:val="000000"/>
                <w:sz w:val="12"/>
                <w:szCs w:val="12"/>
                <w:lang w:eastAsia="ru-RU"/>
              </w:rPr>
              <w:t>Внебюджет-</w:t>
            </w:r>
            <w:proofErr w:type="spellStart"/>
            <w:r w:rsidRPr="0044264F">
              <w:rPr>
                <w:rFonts w:ascii="Times New Roman" w:eastAsia="Times New Roman" w:hAnsi="Times New Roman" w:cs="Times New Roman"/>
                <w:color w:val="000000"/>
                <w:sz w:val="12"/>
                <w:szCs w:val="12"/>
                <w:lang w:eastAsia="ru-RU"/>
              </w:rPr>
              <w:t>ные</w:t>
            </w:r>
            <w:proofErr w:type="spellEnd"/>
            <w:proofErr w:type="gramEnd"/>
            <w:r w:rsidRPr="0044264F">
              <w:rPr>
                <w:rFonts w:ascii="Times New Roman" w:eastAsia="Times New Roman" w:hAnsi="Times New Roman" w:cs="Times New Roman"/>
                <w:color w:val="000000"/>
                <w:sz w:val="12"/>
                <w:szCs w:val="12"/>
                <w:lang w:eastAsia="ru-RU"/>
              </w:rPr>
              <w:t xml:space="preserve"> средства</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CF2DDA"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Федеральный</w:t>
            </w:r>
            <w:r w:rsidR="0044264F" w:rsidRPr="0044264F">
              <w:rPr>
                <w:rFonts w:ascii="Times New Roman" w:eastAsia="Times New Roman" w:hAnsi="Times New Roman" w:cs="Times New Roman"/>
                <w:color w:val="000000"/>
                <w:sz w:val="12"/>
                <w:szCs w:val="12"/>
                <w:lang w:eastAsia="ru-RU"/>
              </w:rPr>
              <w:t xml:space="preserve"> бюджет</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Областной бюджет</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Местный бюджет</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proofErr w:type="gramStart"/>
            <w:r w:rsidRPr="0044264F">
              <w:rPr>
                <w:rFonts w:ascii="Times New Roman" w:eastAsia="Times New Roman" w:hAnsi="Times New Roman" w:cs="Times New Roman"/>
                <w:color w:val="000000"/>
                <w:sz w:val="12"/>
                <w:szCs w:val="12"/>
                <w:lang w:eastAsia="ru-RU"/>
              </w:rPr>
              <w:t>Внебюджет-</w:t>
            </w:r>
            <w:proofErr w:type="spellStart"/>
            <w:r w:rsidRPr="0044264F">
              <w:rPr>
                <w:rFonts w:ascii="Times New Roman" w:eastAsia="Times New Roman" w:hAnsi="Times New Roman" w:cs="Times New Roman"/>
                <w:color w:val="000000"/>
                <w:sz w:val="12"/>
                <w:szCs w:val="12"/>
                <w:lang w:eastAsia="ru-RU"/>
              </w:rPr>
              <w:t>ные</w:t>
            </w:r>
            <w:proofErr w:type="spellEnd"/>
            <w:proofErr w:type="gramEnd"/>
            <w:r w:rsidRPr="0044264F">
              <w:rPr>
                <w:rFonts w:ascii="Times New Roman" w:eastAsia="Times New Roman" w:hAnsi="Times New Roman" w:cs="Times New Roman"/>
                <w:color w:val="000000"/>
                <w:sz w:val="12"/>
                <w:szCs w:val="12"/>
                <w:lang w:eastAsia="ru-RU"/>
              </w:rPr>
              <w:t xml:space="preserve"> средства</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CF2DDA"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Федеральный</w:t>
            </w:r>
            <w:r w:rsidR="0044264F" w:rsidRPr="0044264F">
              <w:rPr>
                <w:rFonts w:ascii="Times New Roman" w:eastAsia="Times New Roman" w:hAnsi="Times New Roman" w:cs="Times New Roman"/>
                <w:color w:val="000000"/>
                <w:sz w:val="12"/>
                <w:szCs w:val="12"/>
                <w:lang w:eastAsia="ru-RU"/>
              </w:rPr>
              <w:t xml:space="preserve"> бюджет</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Областной бюджет</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Местный бюджет</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proofErr w:type="gramStart"/>
            <w:r w:rsidRPr="0044264F">
              <w:rPr>
                <w:rFonts w:ascii="Times New Roman" w:eastAsia="Times New Roman" w:hAnsi="Times New Roman" w:cs="Times New Roman"/>
                <w:color w:val="000000"/>
                <w:sz w:val="12"/>
                <w:szCs w:val="12"/>
                <w:lang w:eastAsia="ru-RU"/>
              </w:rPr>
              <w:t>Внебюджет-</w:t>
            </w:r>
            <w:proofErr w:type="spellStart"/>
            <w:r w:rsidRPr="0044264F">
              <w:rPr>
                <w:rFonts w:ascii="Times New Roman" w:eastAsia="Times New Roman" w:hAnsi="Times New Roman" w:cs="Times New Roman"/>
                <w:color w:val="000000"/>
                <w:sz w:val="12"/>
                <w:szCs w:val="12"/>
                <w:lang w:eastAsia="ru-RU"/>
              </w:rPr>
              <w:t>ные</w:t>
            </w:r>
            <w:proofErr w:type="spellEnd"/>
            <w:proofErr w:type="gramEnd"/>
            <w:r w:rsidRPr="0044264F">
              <w:rPr>
                <w:rFonts w:ascii="Times New Roman" w:eastAsia="Times New Roman" w:hAnsi="Times New Roman" w:cs="Times New Roman"/>
                <w:color w:val="000000"/>
                <w:sz w:val="12"/>
                <w:szCs w:val="12"/>
                <w:lang w:eastAsia="ru-RU"/>
              </w:rPr>
              <w:t xml:space="preserve"> средства</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CF2DDA"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Федеральный</w:t>
            </w:r>
            <w:r w:rsidR="0044264F" w:rsidRPr="0044264F">
              <w:rPr>
                <w:rFonts w:ascii="Times New Roman" w:eastAsia="Times New Roman" w:hAnsi="Times New Roman" w:cs="Times New Roman"/>
                <w:color w:val="000000"/>
                <w:sz w:val="12"/>
                <w:szCs w:val="12"/>
                <w:lang w:eastAsia="ru-RU"/>
              </w:rPr>
              <w:t xml:space="preserve"> бюджет</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Областной бюджет</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Местный бюджет</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proofErr w:type="gramStart"/>
            <w:r w:rsidRPr="0044264F">
              <w:rPr>
                <w:rFonts w:ascii="Times New Roman" w:eastAsia="Times New Roman" w:hAnsi="Times New Roman" w:cs="Times New Roman"/>
                <w:color w:val="000000"/>
                <w:sz w:val="12"/>
                <w:szCs w:val="12"/>
                <w:lang w:eastAsia="ru-RU"/>
              </w:rPr>
              <w:t>Внебюджет-</w:t>
            </w:r>
            <w:proofErr w:type="spellStart"/>
            <w:r w:rsidRPr="0044264F">
              <w:rPr>
                <w:rFonts w:ascii="Times New Roman" w:eastAsia="Times New Roman" w:hAnsi="Times New Roman" w:cs="Times New Roman"/>
                <w:color w:val="000000"/>
                <w:sz w:val="12"/>
                <w:szCs w:val="12"/>
                <w:lang w:eastAsia="ru-RU"/>
              </w:rPr>
              <w:t>ные</w:t>
            </w:r>
            <w:proofErr w:type="spellEnd"/>
            <w:proofErr w:type="gramEnd"/>
            <w:r w:rsidRPr="0044264F">
              <w:rPr>
                <w:rFonts w:ascii="Times New Roman" w:eastAsia="Times New Roman" w:hAnsi="Times New Roman" w:cs="Times New Roman"/>
                <w:color w:val="000000"/>
                <w:sz w:val="12"/>
                <w:szCs w:val="12"/>
                <w:lang w:eastAsia="ru-RU"/>
              </w:rPr>
              <w:t xml:space="preserve"> средства</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CF2DDA"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Федеральный</w:t>
            </w:r>
            <w:r w:rsidR="0044264F" w:rsidRPr="0044264F">
              <w:rPr>
                <w:rFonts w:ascii="Times New Roman" w:eastAsia="Times New Roman" w:hAnsi="Times New Roman" w:cs="Times New Roman"/>
                <w:color w:val="000000"/>
                <w:sz w:val="12"/>
                <w:szCs w:val="12"/>
                <w:lang w:eastAsia="ru-RU"/>
              </w:rPr>
              <w:t xml:space="preserve"> бюджет</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Областной бюджет</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Местный бюджет</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proofErr w:type="gramStart"/>
            <w:r w:rsidRPr="0044264F">
              <w:rPr>
                <w:rFonts w:ascii="Times New Roman" w:eastAsia="Times New Roman" w:hAnsi="Times New Roman" w:cs="Times New Roman"/>
                <w:color w:val="000000"/>
                <w:sz w:val="12"/>
                <w:szCs w:val="12"/>
                <w:lang w:eastAsia="ru-RU"/>
              </w:rPr>
              <w:t>Внебюджет-</w:t>
            </w:r>
            <w:proofErr w:type="spellStart"/>
            <w:r w:rsidRPr="0044264F">
              <w:rPr>
                <w:rFonts w:ascii="Times New Roman" w:eastAsia="Times New Roman" w:hAnsi="Times New Roman" w:cs="Times New Roman"/>
                <w:color w:val="000000"/>
                <w:sz w:val="12"/>
                <w:szCs w:val="12"/>
                <w:lang w:eastAsia="ru-RU"/>
              </w:rPr>
              <w:t>ные</w:t>
            </w:r>
            <w:proofErr w:type="spellEnd"/>
            <w:proofErr w:type="gramEnd"/>
            <w:r w:rsidRPr="0044264F">
              <w:rPr>
                <w:rFonts w:ascii="Times New Roman" w:eastAsia="Times New Roman" w:hAnsi="Times New Roman" w:cs="Times New Roman"/>
                <w:color w:val="000000"/>
                <w:sz w:val="12"/>
                <w:szCs w:val="12"/>
                <w:lang w:eastAsia="ru-RU"/>
              </w:rPr>
              <w:t xml:space="preserve"> средства</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CF2DDA"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Федеральный</w:t>
            </w:r>
            <w:r w:rsidR="0044264F" w:rsidRPr="0044264F">
              <w:rPr>
                <w:rFonts w:ascii="Times New Roman" w:eastAsia="Times New Roman" w:hAnsi="Times New Roman" w:cs="Times New Roman"/>
                <w:color w:val="000000"/>
                <w:sz w:val="12"/>
                <w:szCs w:val="12"/>
                <w:lang w:eastAsia="ru-RU"/>
              </w:rPr>
              <w:t xml:space="preserve"> бюджет</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Областной бюджет</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Местный бюджет</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proofErr w:type="gramStart"/>
            <w:r w:rsidRPr="0044264F">
              <w:rPr>
                <w:rFonts w:ascii="Times New Roman" w:eastAsia="Times New Roman" w:hAnsi="Times New Roman" w:cs="Times New Roman"/>
                <w:color w:val="000000"/>
                <w:sz w:val="12"/>
                <w:szCs w:val="12"/>
                <w:lang w:eastAsia="ru-RU"/>
              </w:rPr>
              <w:t>Внебюджет-</w:t>
            </w:r>
            <w:proofErr w:type="spellStart"/>
            <w:r w:rsidRPr="0044264F">
              <w:rPr>
                <w:rFonts w:ascii="Times New Roman" w:eastAsia="Times New Roman" w:hAnsi="Times New Roman" w:cs="Times New Roman"/>
                <w:color w:val="000000"/>
                <w:sz w:val="12"/>
                <w:szCs w:val="12"/>
                <w:lang w:eastAsia="ru-RU"/>
              </w:rPr>
              <w:t>ные</w:t>
            </w:r>
            <w:proofErr w:type="spellEnd"/>
            <w:proofErr w:type="gramEnd"/>
            <w:r w:rsidRPr="0044264F">
              <w:rPr>
                <w:rFonts w:ascii="Times New Roman" w:eastAsia="Times New Roman" w:hAnsi="Times New Roman" w:cs="Times New Roman"/>
                <w:color w:val="000000"/>
                <w:sz w:val="12"/>
                <w:szCs w:val="12"/>
                <w:lang w:eastAsia="ru-RU"/>
              </w:rPr>
              <w:t xml:space="preserve"> средства</w:t>
            </w:r>
          </w:p>
        </w:tc>
      </w:tr>
      <w:tr w:rsidR="00CF2DDA" w:rsidRPr="0044264F" w:rsidTr="00E54B73">
        <w:trPr>
          <w:cantSplit/>
          <w:trHeight w:val="2115"/>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1</w:t>
            </w:r>
          </w:p>
        </w:tc>
        <w:tc>
          <w:tcPr>
            <w:tcW w:w="401" w:type="pct"/>
            <w:tcBorders>
              <w:top w:val="nil"/>
              <w:left w:val="nil"/>
              <w:bottom w:val="nil"/>
              <w:right w:val="nil"/>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77" w:type="pct"/>
            <w:tcBorders>
              <w:top w:val="nil"/>
              <w:left w:val="single" w:sz="4" w:space="0" w:color="auto"/>
              <w:bottom w:val="nil"/>
              <w:right w:val="nil"/>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272 446,05831</w:t>
            </w:r>
          </w:p>
        </w:tc>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97 009,84175</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52 236,06864</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7 855,04792</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71 225,59925</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38 352,24575</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5 767,25500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r>
      <w:tr w:rsidR="00CF2DDA" w:rsidRPr="0044264F" w:rsidTr="00F27B15">
        <w:trPr>
          <w:cantSplit/>
          <w:trHeight w:val="1134"/>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lastRenderedPageBreak/>
              <w:t>1.1.</w:t>
            </w:r>
          </w:p>
        </w:tc>
        <w:tc>
          <w:tcPr>
            <w:tcW w:w="401" w:type="pct"/>
            <w:tcBorders>
              <w:top w:val="single" w:sz="4" w:space="0" w:color="auto"/>
              <w:left w:val="nil"/>
              <w:bottom w:val="single" w:sz="4" w:space="0" w:color="auto"/>
              <w:right w:val="single" w:sz="4" w:space="0" w:color="auto"/>
            </w:tcBorders>
            <w:shd w:val="clear" w:color="auto" w:fill="auto"/>
            <w:vAlign w:val="center"/>
            <w:hideMark/>
          </w:tcPr>
          <w:p w:rsidR="0044264F" w:rsidRPr="0044264F" w:rsidRDefault="0044264F" w:rsidP="00F27B15">
            <w:pPr>
              <w:spacing w:after="0" w:line="240" w:lineRule="auto"/>
              <w:jc w:val="center"/>
              <w:rPr>
                <w:rFonts w:ascii="Times New Roman" w:eastAsia="Times New Roman" w:hAnsi="Times New Roman" w:cs="Times New Roman"/>
                <w:sz w:val="12"/>
                <w:szCs w:val="12"/>
                <w:lang w:eastAsia="ru-RU"/>
              </w:rPr>
            </w:pPr>
            <w:r w:rsidRPr="0044264F">
              <w:rPr>
                <w:rFonts w:ascii="Times New Roman" w:eastAsia="Times New Roman" w:hAnsi="Times New Roman" w:cs="Times New Roman"/>
                <w:sz w:val="12"/>
                <w:szCs w:val="12"/>
                <w:lang w:eastAsia="ru-RU"/>
              </w:rPr>
              <w:t>Малоэтажная застройка пос.</w:t>
            </w:r>
            <w:r w:rsidR="00CF2DDA">
              <w:rPr>
                <w:rFonts w:ascii="Times New Roman" w:eastAsia="Times New Roman" w:hAnsi="Times New Roman" w:cs="Times New Roman"/>
                <w:sz w:val="12"/>
                <w:szCs w:val="12"/>
                <w:lang w:eastAsia="ru-RU"/>
              </w:rPr>
              <w:t xml:space="preserve"> </w:t>
            </w:r>
            <w:r w:rsidRPr="0044264F">
              <w:rPr>
                <w:rFonts w:ascii="Times New Roman" w:eastAsia="Times New Roman" w:hAnsi="Times New Roman" w:cs="Times New Roman"/>
                <w:sz w:val="12"/>
                <w:szCs w:val="12"/>
                <w:lang w:eastAsia="ru-RU"/>
              </w:rPr>
              <w:t>Светлодольск муниципального района Сергиевский Самарской области - 1 очередь</w:t>
            </w:r>
          </w:p>
        </w:tc>
        <w:tc>
          <w:tcPr>
            <w:tcW w:w="177" w:type="pct"/>
            <w:tcBorders>
              <w:top w:val="single" w:sz="4" w:space="0" w:color="auto"/>
              <w:left w:val="nil"/>
              <w:bottom w:val="nil"/>
              <w:right w:val="nil"/>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255 345,10000</w:t>
            </w:r>
          </w:p>
        </w:tc>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86 450,00000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46 550,00000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7 000,00000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71 225,59925</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38 352,24575</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5 767,25500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r>
      <w:tr w:rsidR="00CF2DDA" w:rsidRPr="0044264F" w:rsidTr="00F27B15">
        <w:trPr>
          <w:cantSplit/>
          <w:trHeight w:val="1134"/>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1.2.</w:t>
            </w:r>
          </w:p>
        </w:tc>
        <w:tc>
          <w:tcPr>
            <w:tcW w:w="401" w:type="pct"/>
            <w:tcBorders>
              <w:top w:val="nil"/>
              <w:left w:val="nil"/>
              <w:bottom w:val="single" w:sz="4" w:space="0" w:color="auto"/>
              <w:right w:val="single" w:sz="4" w:space="0" w:color="auto"/>
            </w:tcBorders>
            <w:shd w:val="clear" w:color="auto" w:fill="auto"/>
            <w:vAlign w:val="center"/>
            <w:hideMark/>
          </w:tcPr>
          <w:p w:rsidR="0044264F" w:rsidRPr="0044264F" w:rsidRDefault="0044264F" w:rsidP="00F27B15">
            <w:pPr>
              <w:spacing w:after="0" w:line="240" w:lineRule="auto"/>
              <w:jc w:val="center"/>
              <w:rPr>
                <w:rFonts w:ascii="Times New Roman" w:eastAsia="Times New Roman" w:hAnsi="Times New Roman" w:cs="Times New Roman"/>
                <w:sz w:val="12"/>
                <w:szCs w:val="12"/>
                <w:lang w:eastAsia="ru-RU"/>
              </w:rPr>
            </w:pPr>
            <w:r w:rsidRPr="0044264F">
              <w:rPr>
                <w:rFonts w:ascii="Times New Roman" w:eastAsia="Times New Roman" w:hAnsi="Times New Roman" w:cs="Times New Roman"/>
                <w:sz w:val="12"/>
                <w:szCs w:val="12"/>
                <w:lang w:eastAsia="ru-RU"/>
              </w:rPr>
              <w:t>Малоэтажная застройка пос.</w:t>
            </w:r>
            <w:r w:rsidR="00CF2DDA">
              <w:rPr>
                <w:rFonts w:ascii="Times New Roman" w:eastAsia="Times New Roman" w:hAnsi="Times New Roman" w:cs="Times New Roman"/>
                <w:sz w:val="12"/>
                <w:szCs w:val="12"/>
                <w:lang w:eastAsia="ru-RU"/>
              </w:rPr>
              <w:t xml:space="preserve"> </w:t>
            </w:r>
            <w:r w:rsidRPr="0044264F">
              <w:rPr>
                <w:rFonts w:ascii="Times New Roman" w:eastAsia="Times New Roman" w:hAnsi="Times New Roman" w:cs="Times New Roman"/>
                <w:sz w:val="12"/>
                <w:szCs w:val="12"/>
                <w:lang w:eastAsia="ru-RU"/>
              </w:rPr>
              <w:t>Сургут муниципального района Сергиевский Самарской области - 2 очередь</w:t>
            </w:r>
          </w:p>
        </w:tc>
        <w:tc>
          <w:tcPr>
            <w:tcW w:w="177" w:type="pct"/>
            <w:tcBorders>
              <w:top w:val="single" w:sz="4" w:space="0" w:color="auto"/>
              <w:left w:val="nil"/>
              <w:bottom w:val="nil"/>
              <w:right w:val="nil"/>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17 100,95831</w:t>
            </w:r>
          </w:p>
        </w:tc>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10 559,84175</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5 686,06864</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855,04792</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r>
      <w:tr w:rsidR="00CF2DDA" w:rsidRPr="0044264F" w:rsidTr="00E54B73">
        <w:trPr>
          <w:cantSplit/>
          <w:trHeight w:val="1134"/>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2</w:t>
            </w:r>
          </w:p>
        </w:tc>
        <w:tc>
          <w:tcPr>
            <w:tcW w:w="401" w:type="pct"/>
            <w:tcBorders>
              <w:top w:val="nil"/>
              <w:left w:val="nil"/>
              <w:bottom w:val="nil"/>
              <w:right w:val="nil"/>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Мероприятия по благоустройству сельских территорий</w:t>
            </w:r>
          </w:p>
        </w:tc>
        <w:tc>
          <w:tcPr>
            <w:tcW w:w="177" w:type="pct"/>
            <w:tcBorders>
              <w:top w:val="single" w:sz="4" w:space="0" w:color="auto"/>
              <w:left w:val="single" w:sz="4" w:space="0" w:color="auto"/>
              <w:bottom w:val="nil"/>
              <w:right w:val="nil"/>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94 170,87889</w:t>
            </w:r>
          </w:p>
        </w:tc>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17 027,509630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9 168,65902</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2 131,96302</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10 852,69843</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17 009,28389</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9 158,84517</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373,83040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17 950,34370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10 097,06833</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400,67730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r>
      <w:tr w:rsidR="00CF2DDA" w:rsidRPr="0044264F" w:rsidTr="00E54B73">
        <w:trPr>
          <w:cantSplit/>
          <w:trHeight w:val="87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2.1.</w:t>
            </w:r>
          </w:p>
        </w:tc>
        <w:tc>
          <w:tcPr>
            <w:tcW w:w="401" w:type="pct"/>
            <w:tcBorders>
              <w:top w:val="single" w:sz="4" w:space="0" w:color="auto"/>
              <w:left w:val="nil"/>
              <w:bottom w:val="single" w:sz="4" w:space="0" w:color="auto"/>
              <w:right w:val="single" w:sz="4" w:space="0" w:color="auto"/>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sz w:val="12"/>
                <w:szCs w:val="12"/>
                <w:lang w:eastAsia="ru-RU"/>
              </w:rPr>
            </w:pPr>
            <w:r w:rsidRPr="0044264F">
              <w:rPr>
                <w:rFonts w:ascii="Times New Roman" w:eastAsia="Times New Roman" w:hAnsi="Times New Roman" w:cs="Times New Roman"/>
                <w:sz w:val="12"/>
                <w:szCs w:val="12"/>
                <w:lang w:eastAsia="ru-RU"/>
              </w:rPr>
              <w:t>Благоустройство СП Антоновка</w:t>
            </w:r>
          </w:p>
        </w:tc>
        <w:tc>
          <w:tcPr>
            <w:tcW w:w="177" w:type="pct"/>
            <w:tcBorders>
              <w:top w:val="single" w:sz="4" w:space="0" w:color="auto"/>
              <w:left w:val="nil"/>
              <w:bottom w:val="nil"/>
              <w:right w:val="nil"/>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2 315,68699</w:t>
            </w:r>
          </w:p>
        </w:tc>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463,88149</w:t>
            </w:r>
          </w:p>
        </w:tc>
        <w:tc>
          <w:tcPr>
            <w:tcW w:w="177" w:type="pct"/>
            <w:tcBorders>
              <w:top w:val="nil"/>
              <w:left w:val="nil"/>
              <w:bottom w:val="nil"/>
              <w:right w:val="nil"/>
            </w:tcBorders>
            <w:shd w:val="clear" w:color="auto" w:fill="auto"/>
            <w:noWrap/>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249,78234</w:t>
            </w:r>
          </w:p>
        </w:tc>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67,54050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176,68097</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419,98934</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226,14811</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9,23053</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443,22578</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249,31450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9,89343</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r>
      <w:tr w:rsidR="00CF2DDA" w:rsidRPr="0044264F" w:rsidTr="00E54B73">
        <w:trPr>
          <w:cantSplit/>
          <w:trHeight w:val="827"/>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2.2.</w:t>
            </w:r>
          </w:p>
        </w:tc>
        <w:tc>
          <w:tcPr>
            <w:tcW w:w="401" w:type="pct"/>
            <w:tcBorders>
              <w:top w:val="nil"/>
              <w:left w:val="nil"/>
              <w:bottom w:val="single" w:sz="4" w:space="0" w:color="auto"/>
              <w:right w:val="single" w:sz="4" w:space="0" w:color="auto"/>
            </w:tcBorders>
            <w:shd w:val="clear" w:color="auto" w:fill="auto"/>
            <w:vAlign w:val="center"/>
            <w:hideMark/>
          </w:tcPr>
          <w:p w:rsidR="0044264F" w:rsidRPr="0044264F" w:rsidRDefault="00CF2DDA" w:rsidP="00E54B73">
            <w:pPr>
              <w:spacing w:after="0" w:line="240" w:lineRule="auto"/>
              <w:jc w:val="center"/>
              <w:rPr>
                <w:rFonts w:ascii="Times New Roman" w:eastAsia="Times New Roman" w:hAnsi="Times New Roman" w:cs="Times New Roman"/>
                <w:sz w:val="12"/>
                <w:szCs w:val="12"/>
                <w:lang w:eastAsia="ru-RU"/>
              </w:rPr>
            </w:pPr>
            <w:r w:rsidRPr="0044264F">
              <w:rPr>
                <w:rFonts w:ascii="Times New Roman" w:eastAsia="Times New Roman" w:hAnsi="Times New Roman" w:cs="Times New Roman"/>
                <w:sz w:val="12"/>
                <w:szCs w:val="12"/>
                <w:lang w:eastAsia="ru-RU"/>
              </w:rPr>
              <w:t>Благоустройство</w:t>
            </w:r>
            <w:r w:rsidR="0044264F" w:rsidRPr="0044264F">
              <w:rPr>
                <w:rFonts w:ascii="Times New Roman" w:eastAsia="Times New Roman" w:hAnsi="Times New Roman" w:cs="Times New Roman"/>
                <w:sz w:val="12"/>
                <w:szCs w:val="12"/>
                <w:lang w:eastAsia="ru-RU"/>
              </w:rPr>
              <w:t xml:space="preserve"> СП Воротнее</w:t>
            </w:r>
          </w:p>
        </w:tc>
        <w:tc>
          <w:tcPr>
            <w:tcW w:w="177" w:type="pct"/>
            <w:tcBorders>
              <w:top w:val="single" w:sz="4" w:space="0" w:color="auto"/>
              <w:left w:val="nil"/>
              <w:bottom w:val="nil"/>
              <w:right w:val="nil"/>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6 392,18560</w:t>
            </w:r>
          </w:p>
        </w:tc>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1 184,82089</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sz w:val="12"/>
                <w:szCs w:val="12"/>
                <w:lang w:eastAsia="ru-RU"/>
              </w:rPr>
            </w:pPr>
            <w:r w:rsidRPr="0044264F">
              <w:rPr>
                <w:rFonts w:ascii="Times New Roman" w:eastAsia="Times New Roman" w:hAnsi="Times New Roman" w:cs="Times New Roman"/>
                <w:sz w:val="12"/>
                <w:szCs w:val="12"/>
                <w:lang w:eastAsia="ru-RU"/>
              </w:rPr>
              <w:t>637,98048</w:t>
            </w:r>
          </w:p>
        </w:tc>
        <w:tc>
          <w:tcPr>
            <w:tcW w:w="177" w:type="pct"/>
            <w:tcBorders>
              <w:top w:val="nil"/>
              <w:left w:val="nil"/>
              <w:bottom w:val="nil"/>
              <w:right w:val="nil"/>
            </w:tcBorders>
            <w:shd w:val="clear" w:color="auto" w:fill="auto"/>
            <w:noWrap/>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186,37667</w:t>
            </w:r>
          </w:p>
        </w:tc>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636,18081</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1 158,95223</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624,05120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25,47148</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1 223,07271</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687,97840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27,30073</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r>
      <w:tr w:rsidR="00CF2DDA" w:rsidRPr="0044264F" w:rsidTr="00E54B73">
        <w:trPr>
          <w:cantSplit/>
          <w:trHeight w:val="852"/>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2.3.</w:t>
            </w:r>
          </w:p>
        </w:tc>
        <w:tc>
          <w:tcPr>
            <w:tcW w:w="401" w:type="pct"/>
            <w:tcBorders>
              <w:top w:val="nil"/>
              <w:left w:val="nil"/>
              <w:bottom w:val="single" w:sz="4" w:space="0" w:color="auto"/>
              <w:right w:val="single" w:sz="4" w:space="0" w:color="auto"/>
            </w:tcBorders>
            <w:shd w:val="clear" w:color="auto" w:fill="auto"/>
            <w:vAlign w:val="center"/>
            <w:hideMark/>
          </w:tcPr>
          <w:p w:rsidR="0044264F" w:rsidRPr="0044264F" w:rsidRDefault="00CF2DDA" w:rsidP="00E54B73">
            <w:pPr>
              <w:spacing w:after="0" w:line="240" w:lineRule="auto"/>
              <w:jc w:val="center"/>
              <w:rPr>
                <w:rFonts w:ascii="Times New Roman" w:eastAsia="Times New Roman" w:hAnsi="Times New Roman" w:cs="Times New Roman"/>
                <w:sz w:val="12"/>
                <w:szCs w:val="12"/>
                <w:lang w:eastAsia="ru-RU"/>
              </w:rPr>
            </w:pPr>
            <w:r w:rsidRPr="0044264F">
              <w:rPr>
                <w:rFonts w:ascii="Times New Roman" w:eastAsia="Times New Roman" w:hAnsi="Times New Roman" w:cs="Times New Roman"/>
                <w:sz w:val="12"/>
                <w:szCs w:val="12"/>
                <w:lang w:eastAsia="ru-RU"/>
              </w:rPr>
              <w:t>Благоустройство</w:t>
            </w:r>
            <w:r w:rsidR="0044264F" w:rsidRPr="0044264F">
              <w:rPr>
                <w:rFonts w:ascii="Times New Roman" w:eastAsia="Times New Roman" w:hAnsi="Times New Roman" w:cs="Times New Roman"/>
                <w:sz w:val="12"/>
                <w:szCs w:val="12"/>
                <w:lang w:eastAsia="ru-RU"/>
              </w:rPr>
              <w:t xml:space="preserve"> СП Захаркино</w:t>
            </w:r>
          </w:p>
        </w:tc>
        <w:tc>
          <w:tcPr>
            <w:tcW w:w="177" w:type="pct"/>
            <w:tcBorders>
              <w:top w:val="single" w:sz="4" w:space="0" w:color="auto"/>
              <w:left w:val="nil"/>
              <w:bottom w:val="nil"/>
              <w:right w:val="nil"/>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3 988,08641</w:t>
            </w:r>
          </w:p>
        </w:tc>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759,64969</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409,04214</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sz w:val="12"/>
                <w:szCs w:val="12"/>
                <w:lang w:eastAsia="ru-RU"/>
              </w:rPr>
            </w:pPr>
            <w:r w:rsidRPr="0044264F">
              <w:rPr>
                <w:rFonts w:ascii="Times New Roman" w:eastAsia="Times New Roman" w:hAnsi="Times New Roman" w:cs="Times New Roman"/>
                <w:sz w:val="12"/>
                <w:szCs w:val="12"/>
                <w:lang w:eastAsia="ru-RU"/>
              </w:rPr>
              <w:t>116,29350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365,19257</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723,15175</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389,38940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15,89344</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763,16101</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429,27807</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17,03484</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r>
      <w:tr w:rsidR="00CF2DDA" w:rsidRPr="0044264F" w:rsidTr="00E54B73">
        <w:trPr>
          <w:cantSplit/>
          <w:trHeight w:val="979"/>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2.4.</w:t>
            </w:r>
          </w:p>
        </w:tc>
        <w:tc>
          <w:tcPr>
            <w:tcW w:w="401" w:type="pct"/>
            <w:tcBorders>
              <w:top w:val="nil"/>
              <w:left w:val="nil"/>
              <w:bottom w:val="single" w:sz="4" w:space="0" w:color="auto"/>
              <w:right w:val="single" w:sz="4" w:space="0" w:color="auto"/>
            </w:tcBorders>
            <w:shd w:val="clear" w:color="auto" w:fill="auto"/>
            <w:vAlign w:val="center"/>
            <w:hideMark/>
          </w:tcPr>
          <w:p w:rsidR="0044264F" w:rsidRPr="0044264F" w:rsidRDefault="00CF2DDA" w:rsidP="00E54B73">
            <w:pPr>
              <w:spacing w:after="0" w:line="240" w:lineRule="auto"/>
              <w:jc w:val="center"/>
              <w:rPr>
                <w:rFonts w:ascii="Times New Roman" w:eastAsia="Times New Roman" w:hAnsi="Times New Roman" w:cs="Times New Roman"/>
                <w:sz w:val="12"/>
                <w:szCs w:val="12"/>
                <w:lang w:eastAsia="ru-RU"/>
              </w:rPr>
            </w:pPr>
            <w:r w:rsidRPr="0044264F">
              <w:rPr>
                <w:rFonts w:ascii="Times New Roman" w:eastAsia="Times New Roman" w:hAnsi="Times New Roman" w:cs="Times New Roman"/>
                <w:sz w:val="12"/>
                <w:szCs w:val="12"/>
                <w:lang w:eastAsia="ru-RU"/>
              </w:rPr>
              <w:t>Благоустройство</w:t>
            </w:r>
            <w:r w:rsidR="0044264F" w:rsidRPr="0044264F">
              <w:rPr>
                <w:rFonts w:ascii="Times New Roman" w:eastAsia="Times New Roman" w:hAnsi="Times New Roman" w:cs="Times New Roman"/>
                <w:sz w:val="12"/>
                <w:szCs w:val="12"/>
                <w:lang w:eastAsia="ru-RU"/>
              </w:rPr>
              <w:t xml:space="preserve"> СП Калиновка</w:t>
            </w:r>
          </w:p>
        </w:tc>
        <w:tc>
          <w:tcPr>
            <w:tcW w:w="177" w:type="pct"/>
            <w:tcBorders>
              <w:top w:val="single" w:sz="4" w:space="0" w:color="auto"/>
              <w:left w:val="nil"/>
              <w:bottom w:val="nil"/>
              <w:right w:val="nil"/>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14 097,55631</w:t>
            </w:r>
          </w:p>
        </w:tc>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2 547,53579</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1 371,75004</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sz w:val="12"/>
                <w:szCs w:val="12"/>
                <w:lang w:eastAsia="ru-RU"/>
              </w:rPr>
            </w:pPr>
            <w:r w:rsidRPr="0044264F">
              <w:rPr>
                <w:rFonts w:ascii="Times New Roman" w:eastAsia="Times New Roman" w:hAnsi="Times New Roman" w:cs="Times New Roman"/>
                <w:sz w:val="12"/>
                <w:szCs w:val="12"/>
                <w:lang w:eastAsia="ru-RU"/>
              </w:rPr>
              <w:t>411,00000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1 504,72437</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2 555,73500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1 376,16500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56,17000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2 697,13422</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1 517,13800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60,20389</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r>
      <w:tr w:rsidR="00CF2DDA" w:rsidRPr="0044264F" w:rsidTr="00E54B73">
        <w:trPr>
          <w:cantSplit/>
          <w:trHeight w:val="1009"/>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lastRenderedPageBreak/>
              <w:t>2.5.</w:t>
            </w:r>
          </w:p>
        </w:tc>
        <w:tc>
          <w:tcPr>
            <w:tcW w:w="401" w:type="pct"/>
            <w:tcBorders>
              <w:top w:val="nil"/>
              <w:left w:val="nil"/>
              <w:bottom w:val="single" w:sz="4" w:space="0" w:color="auto"/>
              <w:right w:val="single" w:sz="4" w:space="0" w:color="auto"/>
            </w:tcBorders>
            <w:shd w:val="clear" w:color="auto" w:fill="auto"/>
            <w:vAlign w:val="center"/>
            <w:hideMark/>
          </w:tcPr>
          <w:p w:rsidR="0044264F" w:rsidRPr="0044264F" w:rsidRDefault="00CF2DDA" w:rsidP="00E54B73">
            <w:pPr>
              <w:spacing w:after="0" w:line="240" w:lineRule="auto"/>
              <w:jc w:val="center"/>
              <w:rPr>
                <w:rFonts w:ascii="Times New Roman" w:eastAsia="Times New Roman" w:hAnsi="Times New Roman" w:cs="Times New Roman"/>
                <w:sz w:val="12"/>
                <w:szCs w:val="12"/>
                <w:lang w:eastAsia="ru-RU"/>
              </w:rPr>
            </w:pPr>
            <w:r w:rsidRPr="0044264F">
              <w:rPr>
                <w:rFonts w:ascii="Times New Roman" w:eastAsia="Times New Roman" w:hAnsi="Times New Roman" w:cs="Times New Roman"/>
                <w:sz w:val="12"/>
                <w:szCs w:val="12"/>
                <w:lang w:eastAsia="ru-RU"/>
              </w:rPr>
              <w:t>Благоустройство</w:t>
            </w:r>
            <w:r w:rsidR="0044264F" w:rsidRPr="0044264F">
              <w:rPr>
                <w:rFonts w:ascii="Times New Roman" w:eastAsia="Times New Roman" w:hAnsi="Times New Roman" w:cs="Times New Roman"/>
                <w:sz w:val="12"/>
                <w:szCs w:val="12"/>
                <w:lang w:eastAsia="ru-RU"/>
              </w:rPr>
              <w:t xml:space="preserve"> СП Кутузовский</w:t>
            </w:r>
          </w:p>
        </w:tc>
        <w:tc>
          <w:tcPr>
            <w:tcW w:w="177" w:type="pct"/>
            <w:tcBorders>
              <w:top w:val="single" w:sz="4" w:space="0" w:color="auto"/>
              <w:left w:val="nil"/>
              <w:bottom w:val="nil"/>
              <w:right w:val="nil"/>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13 491,02721</w:t>
            </w:r>
          </w:p>
        </w:tc>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2 440,26954</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1 313,99129</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sz w:val="12"/>
                <w:szCs w:val="12"/>
                <w:lang w:eastAsia="ru-RU"/>
              </w:rPr>
            </w:pPr>
            <w:r w:rsidRPr="0044264F">
              <w:rPr>
                <w:rFonts w:ascii="Times New Roman" w:eastAsia="Times New Roman" w:hAnsi="Times New Roman" w:cs="Times New Roman"/>
                <w:sz w:val="12"/>
                <w:szCs w:val="12"/>
                <w:lang w:eastAsia="ru-RU"/>
              </w:rPr>
              <w:t>393,31875</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1 436,35687</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2 445,78709</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1 316,96228</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53,75356</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2 581,10331</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1 451,87061</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57,61391</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r>
      <w:tr w:rsidR="00CF2DDA" w:rsidRPr="0044264F" w:rsidTr="00E54B73">
        <w:trPr>
          <w:cantSplit/>
          <w:trHeight w:val="98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2.6.</w:t>
            </w:r>
          </w:p>
        </w:tc>
        <w:tc>
          <w:tcPr>
            <w:tcW w:w="401" w:type="pct"/>
            <w:tcBorders>
              <w:top w:val="nil"/>
              <w:left w:val="nil"/>
              <w:bottom w:val="single" w:sz="4" w:space="0" w:color="auto"/>
              <w:right w:val="single" w:sz="4" w:space="0" w:color="auto"/>
            </w:tcBorders>
            <w:shd w:val="clear" w:color="auto" w:fill="auto"/>
            <w:vAlign w:val="center"/>
            <w:hideMark/>
          </w:tcPr>
          <w:p w:rsidR="0044264F" w:rsidRPr="0044264F" w:rsidRDefault="00CF2DDA" w:rsidP="00E54B73">
            <w:pPr>
              <w:spacing w:after="0" w:line="240" w:lineRule="auto"/>
              <w:jc w:val="center"/>
              <w:rPr>
                <w:rFonts w:ascii="Times New Roman" w:eastAsia="Times New Roman" w:hAnsi="Times New Roman" w:cs="Times New Roman"/>
                <w:sz w:val="12"/>
                <w:szCs w:val="12"/>
                <w:lang w:eastAsia="ru-RU"/>
              </w:rPr>
            </w:pPr>
            <w:r w:rsidRPr="0044264F">
              <w:rPr>
                <w:rFonts w:ascii="Times New Roman" w:eastAsia="Times New Roman" w:hAnsi="Times New Roman" w:cs="Times New Roman"/>
                <w:sz w:val="12"/>
                <w:szCs w:val="12"/>
                <w:lang w:eastAsia="ru-RU"/>
              </w:rPr>
              <w:t>Благоустройство</w:t>
            </w:r>
            <w:r w:rsidR="0044264F" w:rsidRPr="0044264F">
              <w:rPr>
                <w:rFonts w:ascii="Times New Roman" w:eastAsia="Times New Roman" w:hAnsi="Times New Roman" w:cs="Times New Roman"/>
                <w:sz w:val="12"/>
                <w:szCs w:val="12"/>
                <w:lang w:eastAsia="ru-RU"/>
              </w:rPr>
              <w:t xml:space="preserve"> СП Сергиевск</w:t>
            </w:r>
          </w:p>
        </w:tc>
        <w:tc>
          <w:tcPr>
            <w:tcW w:w="177" w:type="pct"/>
            <w:tcBorders>
              <w:top w:val="single" w:sz="4" w:space="0" w:color="auto"/>
              <w:left w:val="nil"/>
              <w:bottom w:val="nil"/>
              <w:right w:val="nil"/>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24 276,79232</w:t>
            </w:r>
          </w:p>
        </w:tc>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4 286,13476</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2 307,91871</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sz w:val="12"/>
                <w:szCs w:val="12"/>
                <w:lang w:eastAsia="ru-RU"/>
              </w:rPr>
            </w:pPr>
            <w:r w:rsidRPr="0044264F">
              <w:rPr>
                <w:rFonts w:ascii="Times New Roman" w:eastAsia="Times New Roman" w:hAnsi="Times New Roman" w:cs="Times New Roman"/>
                <w:sz w:val="12"/>
                <w:szCs w:val="12"/>
                <w:lang w:eastAsia="ru-RU"/>
              </w:rPr>
              <w:t>94,20076</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3 564,68047</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4 337,79894</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2 335,73789</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95,33624</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4 577,79307</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2 575,00860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102,18288</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r>
      <w:tr w:rsidR="00CF2DDA" w:rsidRPr="0044264F" w:rsidTr="00E54B73">
        <w:trPr>
          <w:cantSplit/>
          <w:trHeight w:val="839"/>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2.7.</w:t>
            </w:r>
          </w:p>
        </w:tc>
        <w:tc>
          <w:tcPr>
            <w:tcW w:w="401" w:type="pct"/>
            <w:tcBorders>
              <w:top w:val="nil"/>
              <w:left w:val="nil"/>
              <w:bottom w:val="single" w:sz="4" w:space="0" w:color="auto"/>
              <w:right w:val="single" w:sz="4" w:space="0" w:color="auto"/>
            </w:tcBorders>
            <w:shd w:val="clear" w:color="auto" w:fill="auto"/>
            <w:vAlign w:val="center"/>
            <w:hideMark/>
          </w:tcPr>
          <w:p w:rsidR="0044264F" w:rsidRPr="0044264F" w:rsidRDefault="00CF2DDA" w:rsidP="00E54B73">
            <w:pPr>
              <w:spacing w:after="0" w:line="240" w:lineRule="auto"/>
              <w:jc w:val="center"/>
              <w:rPr>
                <w:rFonts w:ascii="Times New Roman" w:eastAsia="Times New Roman" w:hAnsi="Times New Roman" w:cs="Times New Roman"/>
                <w:sz w:val="12"/>
                <w:szCs w:val="12"/>
                <w:lang w:eastAsia="ru-RU"/>
              </w:rPr>
            </w:pPr>
            <w:r w:rsidRPr="0044264F">
              <w:rPr>
                <w:rFonts w:ascii="Times New Roman" w:eastAsia="Times New Roman" w:hAnsi="Times New Roman" w:cs="Times New Roman"/>
                <w:sz w:val="12"/>
                <w:szCs w:val="12"/>
                <w:lang w:eastAsia="ru-RU"/>
              </w:rPr>
              <w:t>Благоустройство</w:t>
            </w:r>
            <w:r w:rsidR="0044264F" w:rsidRPr="0044264F">
              <w:rPr>
                <w:rFonts w:ascii="Times New Roman" w:eastAsia="Times New Roman" w:hAnsi="Times New Roman" w:cs="Times New Roman"/>
                <w:sz w:val="12"/>
                <w:szCs w:val="12"/>
                <w:lang w:eastAsia="ru-RU"/>
              </w:rPr>
              <w:t xml:space="preserve"> СП Серноводск</w:t>
            </w:r>
          </w:p>
        </w:tc>
        <w:tc>
          <w:tcPr>
            <w:tcW w:w="177" w:type="pct"/>
            <w:tcBorders>
              <w:top w:val="single" w:sz="4" w:space="0" w:color="auto"/>
              <w:left w:val="nil"/>
              <w:bottom w:val="nil"/>
              <w:right w:val="nil"/>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3 988,08641</w:t>
            </w:r>
          </w:p>
        </w:tc>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759,64969</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409,04214</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sz w:val="12"/>
                <w:szCs w:val="12"/>
                <w:lang w:eastAsia="ru-RU"/>
              </w:rPr>
            </w:pPr>
            <w:r w:rsidRPr="0044264F">
              <w:rPr>
                <w:rFonts w:ascii="Times New Roman" w:eastAsia="Times New Roman" w:hAnsi="Times New Roman" w:cs="Times New Roman"/>
                <w:sz w:val="12"/>
                <w:szCs w:val="12"/>
                <w:lang w:eastAsia="ru-RU"/>
              </w:rPr>
              <w:t>116,29350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365,19257</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723,15175</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389,38940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15,89344</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763,16101</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429,27807</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17,03484</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r>
      <w:tr w:rsidR="00CF2DDA" w:rsidRPr="0044264F" w:rsidTr="00E54B73">
        <w:trPr>
          <w:cantSplit/>
          <w:trHeight w:val="978"/>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2.8.</w:t>
            </w:r>
          </w:p>
        </w:tc>
        <w:tc>
          <w:tcPr>
            <w:tcW w:w="401" w:type="pct"/>
            <w:tcBorders>
              <w:top w:val="nil"/>
              <w:left w:val="nil"/>
              <w:bottom w:val="single" w:sz="4" w:space="0" w:color="auto"/>
              <w:right w:val="single" w:sz="4" w:space="0" w:color="auto"/>
            </w:tcBorders>
            <w:shd w:val="clear" w:color="auto" w:fill="auto"/>
            <w:vAlign w:val="center"/>
            <w:hideMark/>
          </w:tcPr>
          <w:p w:rsidR="0044264F" w:rsidRPr="0044264F" w:rsidRDefault="00CF2DDA" w:rsidP="00E54B73">
            <w:pPr>
              <w:spacing w:after="0" w:line="240" w:lineRule="auto"/>
              <w:jc w:val="center"/>
              <w:rPr>
                <w:rFonts w:ascii="Times New Roman" w:eastAsia="Times New Roman" w:hAnsi="Times New Roman" w:cs="Times New Roman"/>
                <w:sz w:val="12"/>
                <w:szCs w:val="12"/>
                <w:lang w:eastAsia="ru-RU"/>
              </w:rPr>
            </w:pPr>
            <w:r w:rsidRPr="0044264F">
              <w:rPr>
                <w:rFonts w:ascii="Times New Roman" w:eastAsia="Times New Roman" w:hAnsi="Times New Roman" w:cs="Times New Roman"/>
                <w:sz w:val="12"/>
                <w:szCs w:val="12"/>
                <w:lang w:eastAsia="ru-RU"/>
              </w:rPr>
              <w:t>Благоустройство</w:t>
            </w:r>
            <w:r w:rsidR="0044264F" w:rsidRPr="0044264F">
              <w:rPr>
                <w:rFonts w:ascii="Times New Roman" w:eastAsia="Times New Roman" w:hAnsi="Times New Roman" w:cs="Times New Roman"/>
                <w:sz w:val="12"/>
                <w:szCs w:val="12"/>
                <w:lang w:eastAsia="ru-RU"/>
              </w:rPr>
              <w:t xml:space="preserve"> СП Сургут</w:t>
            </w:r>
          </w:p>
        </w:tc>
        <w:tc>
          <w:tcPr>
            <w:tcW w:w="177" w:type="pct"/>
            <w:tcBorders>
              <w:top w:val="single" w:sz="4" w:space="0" w:color="auto"/>
              <w:left w:val="nil"/>
              <w:bottom w:val="nil"/>
              <w:right w:val="nil"/>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25 621,45764</w:t>
            </w:r>
          </w:p>
        </w:tc>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4 585,56778</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2 469,15188</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sz w:val="12"/>
                <w:szCs w:val="12"/>
                <w:lang w:eastAsia="ru-RU"/>
              </w:rPr>
            </w:pPr>
            <w:r w:rsidRPr="0044264F">
              <w:rPr>
                <w:rFonts w:ascii="Times New Roman" w:eastAsia="Times New Roman" w:hAnsi="Times New Roman" w:cs="Times New Roman"/>
                <w:sz w:val="12"/>
                <w:szCs w:val="12"/>
                <w:lang w:eastAsia="ru-RU"/>
              </w:rPr>
              <w:t>746,93934</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2 803,68980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4 644,71779</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2 501,00189</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102,08171</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4 901,69259</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2 757,20208</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109,41278</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r>
      <w:tr w:rsidR="00CF2DDA" w:rsidRPr="0044264F" w:rsidTr="00E54B73">
        <w:trPr>
          <w:cantSplit/>
          <w:trHeight w:val="117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3</w:t>
            </w:r>
          </w:p>
        </w:tc>
        <w:tc>
          <w:tcPr>
            <w:tcW w:w="401" w:type="pct"/>
            <w:tcBorders>
              <w:top w:val="nil"/>
              <w:left w:val="nil"/>
              <w:bottom w:val="single" w:sz="4" w:space="0" w:color="auto"/>
              <w:right w:val="single" w:sz="4" w:space="0" w:color="auto"/>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Мероприятия по развитию газификации на сельских территориях</w:t>
            </w:r>
          </w:p>
        </w:tc>
        <w:tc>
          <w:tcPr>
            <w:tcW w:w="177" w:type="pct"/>
            <w:tcBorders>
              <w:top w:val="single" w:sz="4" w:space="0" w:color="auto"/>
              <w:left w:val="nil"/>
              <w:bottom w:val="nil"/>
              <w:right w:val="nil"/>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r>
      <w:tr w:rsidR="00CF2DDA" w:rsidRPr="0044264F" w:rsidTr="00E54B73">
        <w:trPr>
          <w:cantSplit/>
          <w:trHeight w:val="1134"/>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4</w:t>
            </w:r>
          </w:p>
        </w:tc>
        <w:tc>
          <w:tcPr>
            <w:tcW w:w="401" w:type="pct"/>
            <w:tcBorders>
              <w:top w:val="nil"/>
              <w:left w:val="nil"/>
              <w:bottom w:val="single" w:sz="4" w:space="0" w:color="auto"/>
              <w:right w:val="single" w:sz="4" w:space="0" w:color="auto"/>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Мероприятия по развитию водоснабжения на сельских территориях</w:t>
            </w:r>
          </w:p>
        </w:tc>
        <w:tc>
          <w:tcPr>
            <w:tcW w:w="177" w:type="pct"/>
            <w:tcBorders>
              <w:top w:val="single" w:sz="4" w:space="0" w:color="auto"/>
              <w:left w:val="nil"/>
              <w:bottom w:val="nil"/>
              <w:right w:val="nil"/>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153 258,48999</w:t>
            </w:r>
          </w:p>
        </w:tc>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7 000,00000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43 634,41100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2 664,96900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single" w:sz="4" w:space="0" w:color="auto"/>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37 552,20000</w:t>
            </w:r>
          </w:p>
        </w:tc>
        <w:tc>
          <w:tcPr>
            <w:tcW w:w="177" w:type="pct"/>
            <w:tcBorders>
              <w:top w:val="single" w:sz="4" w:space="0" w:color="auto"/>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57 408,95449</w:t>
            </w:r>
          </w:p>
        </w:tc>
        <w:tc>
          <w:tcPr>
            <w:tcW w:w="177" w:type="pct"/>
            <w:tcBorders>
              <w:top w:val="single" w:sz="4" w:space="0" w:color="auto"/>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4 997,95550</w:t>
            </w:r>
          </w:p>
        </w:tc>
        <w:tc>
          <w:tcPr>
            <w:tcW w:w="177" w:type="pct"/>
            <w:tcBorders>
              <w:top w:val="single" w:sz="4" w:space="0" w:color="auto"/>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single" w:sz="4" w:space="0" w:color="auto"/>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single" w:sz="4" w:space="0" w:color="auto"/>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single" w:sz="4" w:space="0" w:color="auto"/>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single" w:sz="4" w:space="0" w:color="auto"/>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single" w:sz="4" w:space="0" w:color="auto"/>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single" w:sz="4" w:space="0" w:color="auto"/>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single" w:sz="4" w:space="0" w:color="auto"/>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single" w:sz="4" w:space="0" w:color="auto"/>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single" w:sz="4" w:space="0" w:color="auto"/>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single" w:sz="4" w:space="0" w:color="auto"/>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single" w:sz="4" w:space="0" w:color="auto"/>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single" w:sz="4" w:space="0" w:color="auto"/>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single" w:sz="4" w:space="0" w:color="auto"/>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single" w:sz="4" w:space="0" w:color="auto"/>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single" w:sz="4" w:space="0" w:color="auto"/>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single" w:sz="4" w:space="0" w:color="auto"/>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r>
      <w:tr w:rsidR="00CF2DDA" w:rsidRPr="0044264F" w:rsidTr="00F27B15">
        <w:trPr>
          <w:cantSplit/>
          <w:trHeight w:val="1134"/>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4.1.</w:t>
            </w:r>
          </w:p>
        </w:tc>
        <w:tc>
          <w:tcPr>
            <w:tcW w:w="401" w:type="pct"/>
            <w:tcBorders>
              <w:top w:val="nil"/>
              <w:left w:val="nil"/>
              <w:bottom w:val="single" w:sz="4" w:space="0" w:color="auto"/>
              <w:right w:val="single" w:sz="4" w:space="0" w:color="auto"/>
            </w:tcBorders>
            <w:shd w:val="clear" w:color="auto" w:fill="auto"/>
            <w:vAlign w:val="center"/>
            <w:hideMark/>
          </w:tcPr>
          <w:p w:rsidR="0044264F" w:rsidRPr="0044264F" w:rsidRDefault="0044264F" w:rsidP="00F27B15">
            <w:pPr>
              <w:spacing w:after="0" w:line="240" w:lineRule="auto"/>
              <w:jc w:val="center"/>
              <w:rPr>
                <w:rFonts w:ascii="Times New Roman" w:eastAsia="Times New Roman" w:hAnsi="Times New Roman" w:cs="Times New Roman"/>
                <w:sz w:val="12"/>
                <w:szCs w:val="12"/>
                <w:lang w:eastAsia="ru-RU"/>
              </w:rPr>
            </w:pPr>
            <w:r w:rsidRPr="0044264F">
              <w:rPr>
                <w:rFonts w:ascii="Times New Roman" w:eastAsia="Times New Roman" w:hAnsi="Times New Roman" w:cs="Times New Roman"/>
                <w:sz w:val="12"/>
                <w:szCs w:val="12"/>
                <w:lang w:eastAsia="ru-RU"/>
              </w:rPr>
              <w:t>Строительство сетей водоснабжения  с.</w:t>
            </w:r>
            <w:r w:rsidR="00CF2DDA">
              <w:rPr>
                <w:rFonts w:ascii="Times New Roman" w:eastAsia="Times New Roman" w:hAnsi="Times New Roman" w:cs="Times New Roman"/>
                <w:sz w:val="12"/>
                <w:szCs w:val="12"/>
                <w:lang w:eastAsia="ru-RU"/>
              </w:rPr>
              <w:t xml:space="preserve"> </w:t>
            </w:r>
            <w:r w:rsidRPr="0044264F">
              <w:rPr>
                <w:rFonts w:ascii="Times New Roman" w:eastAsia="Times New Roman" w:hAnsi="Times New Roman" w:cs="Times New Roman"/>
                <w:sz w:val="12"/>
                <w:szCs w:val="12"/>
                <w:lang w:eastAsia="ru-RU"/>
              </w:rPr>
              <w:t>Кармало-Аделяково муниципального района Сергиевский Самарской области</w:t>
            </w:r>
          </w:p>
        </w:tc>
        <w:tc>
          <w:tcPr>
            <w:tcW w:w="177" w:type="pct"/>
            <w:tcBorders>
              <w:top w:val="single" w:sz="4" w:space="0" w:color="auto"/>
              <w:left w:val="nil"/>
              <w:bottom w:val="nil"/>
              <w:right w:val="nil"/>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38 299,38000</w:t>
            </w:r>
          </w:p>
        </w:tc>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7 000,00000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29 384,41100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1 914,96900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r>
      <w:tr w:rsidR="00CF2DDA" w:rsidRPr="0044264F" w:rsidTr="00F27B15">
        <w:trPr>
          <w:cantSplit/>
          <w:trHeight w:val="1134"/>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lastRenderedPageBreak/>
              <w:t>4.2.</w:t>
            </w:r>
          </w:p>
        </w:tc>
        <w:tc>
          <w:tcPr>
            <w:tcW w:w="401" w:type="pct"/>
            <w:tcBorders>
              <w:top w:val="nil"/>
              <w:left w:val="nil"/>
              <w:bottom w:val="single" w:sz="4" w:space="0" w:color="auto"/>
              <w:right w:val="single" w:sz="4" w:space="0" w:color="auto"/>
            </w:tcBorders>
            <w:shd w:val="clear" w:color="auto" w:fill="auto"/>
            <w:vAlign w:val="center"/>
            <w:hideMark/>
          </w:tcPr>
          <w:p w:rsidR="0044264F" w:rsidRPr="0044264F" w:rsidRDefault="0044264F" w:rsidP="00F27B15">
            <w:pPr>
              <w:spacing w:after="0" w:line="240" w:lineRule="auto"/>
              <w:jc w:val="center"/>
              <w:rPr>
                <w:rFonts w:ascii="Times New Roman" w:eastAsia="Times New Roman" w:hAnsi="Times New Roman" w:cs="Times New Roman"/>
                <w:sz w:val="12"/>
                <w:szCs w:val="12"/>
                <w:lang w:eastAsia="ru-RU"/>
              </w:rPr>
            </w:pPr>
            <w:r w:rsidRPr="0044264F">
              <w:rPr>
                <w:rFonts w:ascii="Times New Roman" w:eastAsia="Times New Roman" w:hAnsi="Times New Roman" w:cs="Times New Roman"/>
                <w:sz w:val="12"/>
                <w:szCs w:val="12"/>
                <w:lang w:eastAsia="ru-RU"/>
              </w:rPr>
              <w:t>Строительство сетей водоснабжения  п.</w:t>
            </w:r>
            <w:r w:rsidR="00CF2DDA">
              <w:rPr>
                <w:rFonts w:ascii="Times New Roman" w:eastAsia="Times New Roman" w:hAnsi="Times New Roman" w:cs="Times New Roman"/>
                <w:sz w:val="12"/>
                <w:szCs w:val="12"/>
                <w:lang w:eastAsia="ru-RU"/>
              </w:rPr>
              <w:t xml:space="preserve"> </w:t>
            </w:r>
            <w:r w:rsidRPr="0044264F">
              <w:rPr>
                <w:rFonts w:ascii="Times New Roman" w:eastAsia="Times New Roman" w:hAnsi="Times New Roman" w:cs="Times New Roman"/>
                <w:sz w:val="12"/>
                <w:szCs w:val="12"/>
                <w:lang w:eastAsia="ru-RU"/>
              </w:rPr>
              <w:t>Кутузовский муниципального района Сергиевский Самарской области</w:t>
            </w:r>
          </w:p>
        </w:tc>
        <w:tc>
          <w:tcPr>
            <w:tcW w:w="177" w:type="pct"/>
            <w:tcBorders>
              <w:top w:val="single" w:sz="4" w:space="0" w:color="auto"/>
              <w:left w:val="nil"/>
              <w:bottom w:val="nil"/>
              <w:right w:val="nil"/>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75 813,27935</w:t>
            </w:r>
          </w:p>
        </w:tc>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14 250,00000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750,00000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37 552,20000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20 220,41538</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3 040,66397</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r>
      <w:tr w:rsidR="00CF2DDA" w:rsidRPr="0044264F" w:rsidTr="00E54B73">
        <w:trPr>
          <w:cantSplit/>
          <w:trHeight w:val="933"/>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4.3</w:t>
            </w:r>
          </w:p>
        </w:tc>
        <w:tc>
          <w:tcPr>
            <w:tcW w:w="401" w:type="pct"/>
            <w:tcBorders>
              <w:top w:val="nil"/>
              <w:left w:val="nil"/>
              <w:bottom w:val="single" w:sz="4" w:space="0" w:color="auto"/>
              <w:right w:val="single" w:sz="4" w:space="0" w:color="auto"/>
            </w:tcBorders>
            <w:shd w:val="clear" w:color="auto" w:fill="auto"/>
            <w:vAlign w:val="center"/>
            <w:hideMark/>
          </w:tcPr>
          <w:p w:rsidR="0044264F" w:rsidRPr="0044264F" w:rsidRDefault="00CF2DDA" w:rsidP="00E54B73">
            <w:pPr>
              <w:spacing w:after="0" w:line="240" w:lineRule="auto"/>
              <w:jc w:val="center"/>
              <w:rPr>
                <w:rFonts w:ascii="Times New Roman" w:eastAsia="Times New Roman" w:hAnsi="Times New Roman" w:cs="Times New Roman"/>
                <w:sz w:val="12"/>
                <w:szCs w:val="12"/>
                <w:lang w:eastAsia="ru-RU"/>
              </w:rPr>
            </w:pPr>
            <w:proofErr w:type="gramStart"/>
            <w:r w:rsidRPr="0044264F">
              <w:rPr>
                <w:rFonts w:ascii="Times New Roman" w:eastAsia="Times New Roman" w:hAnsi="Times New Roman" w:cs="Times New Roman"/>
                <w:sz w:val="12"/>
                <w:szCs w:val="12"/>
                <w:lang w:eastAsia="ru-RU"/>
              </w:rPr>
              <w:t>Сверх</w:t>
            </w:r>
            <w:proofErr w:type="gramEnd"/>
            <w:r w:rsidRPr="0044264F">
              <w:rPr>
                <w:rFonts w:ascii="Times New Roman" w:eastAsia="Times New Roman" w:hAnsi="Times New Roman" w:cs="Times New Roman"/>
                <w:sz w:val="12"/>
                <w:szCs w:val="12"/>
                <w:lang w:eastAsia="ru-RU"/>
              </w:rPr>
              <w:t xml:space="preserve"> финансирование</w:t>
            </w:r>
          </w:p>
        </w:tc>
        <w:tc>
          <w:tcPr>
            <w:tcW w:w="177" w:type="pct"/>
            <w:tcBorders>
              <w:top w:val="single" w:sz="4" w:space="0" w:color="auto"/>
              <w:left w:val="nil"/>
              <w:bottom w:val="nil"/>
              <w:right w:val="nil"/>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39 145,83064</w:t>
            </w:r>
          </w:p>
        </w:tc>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sz w:val="12"/>
                <w:szCs w:val="12"/>
                <w:lang w:eastAsia="ru-RU"/>
              </w:rPr>
            </w:pPr>
            <w:r w:rsidRPr="0044264F">
              <w:rPr>
                <w:rFonts w:ascii="Times New Roman" w:eastAsia="Times New Roman" w:hAnsi="Times New Roman" w:cs="Times New Roman"/>
                <w:sz w:val="12"/>
                <w:szCs w:val="12"/>
                <w:lang w:eastAsia="ru-RU"/>
              </w:rPr>
              <w:t>37 188,53911</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sz w:val="12"/>
                <w:szCs w:val="12"/>
                <w:lang w:eastAsia="ru-RU"/>
              </w:rPr>
            </w:pPr>
            <w:r w:rsidRPr="0044264F">
              <w:rPr>
                <w:rFonts w:ascii="Times New Roman" w:eastAsia="Times New Roman" w:hAnsi="Times New Roman" w:cs="Times New Roman"/>
                <w:sz w:val="12"/>
                <w:szCs w:val="12"/>
                <w:lang w:eastAsia="ru-RU"/>
              </w:rPr>
              <w:t>1 957,29153</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sz w:val="12"/>
                <w:szCs w:val="12"/>
                <w:lang w:eastAsia="ru-RU"/>
              </w:rPr>
            </w:pPr>
            <w:r w:rsidRPr="0044264F">
              <w:rPr>
                <w:rFonts w:ascii="Times New Roman" w:eastAsia="Times New Roman" w:hAnsi="Times New Roman" w:cs="Times New Roman"/>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r>
      <w:tr w:rsidR="00CF2DDA" w:rsidRPr="0044264F" w:rsidTr="00E54B73">
        <w:trPr>
          <w:cantSplit/>
          <w:trHeight w:val="126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5</w:t>
            </w:r>
          </w:p>
        </w:tc>
        <w:tc>
          <w:tcPr>
            <w:tcW w:w="401" w:type="pct"/>
            <w:tcBorders>
              <w:top w:val="nil"/>
              <w:left w:val="nil"/>
              <w:bottom w:val="nil"/>
              <w:right w:val="nil"/>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Комплексное  развитие  пос. Светлодольск  муниципального  района  Сергиевский  Самарской  области</w:t>
            </w:r>
          </w:p>
        </w:tc>
        <w:tc>
          <w:tcPr>
            <w:tcW w:w="177" w:type="pct"/>
            <w:tcBorders>
              <w:top w:val="single" w:sz="4" w:space="0" w:color="auto"/>
              <w:left w:val="single" w:sz="4" w:space="0" w:color="auto"/>
              <w:bottom w:val="nil"/>
              <w:right w:val="nil"/>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206 242,69000</w:t>
            </w:r>
          </w:p>
        </w:tc>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114 004,30000</w:t>
            </w:r>
          </w:p>
        </w:tc>
        <w:tc>
          <w:tcPr>
            <w:tcW w:w="177" w:type="pct"/>
            <w:tcBorders>
              <w:top w:val="nil"/>
              <w:left w:val="nil"/>
              <w:bottom w:val="nil"/>
              <w:right w:val="nil"/>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61 386,93078</w:t>
            </w:r>
          </w:p>
        </w:tc>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10 317,19022</w:t>
            </w:r>
          </w:p>
        </w:tc>
        <w:tc>
          <w:tcPr>
            <w:tcW w:w="177" w:type="pct"/>
            <w:tcBorders>
              <w:top w:val="nil"/>
              <w:left w:val="nil"/>
              <w:bottom w:val="nil"/>
              <w:right w:val="nil"/>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20 534,26900</w:t>
            </w:r>
          </w:p>
        </w:tc>
        <w:tc>
          <w:tcPr>
            <w:tcW w:w="177"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single" w:sz="4" w:space="0" w:color="auto"/>
              <w:left w:val="nil"/>
              <w:bottom w:val="nil"/>
              <w:right w:val="nil"/>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single" w:sz="4" w:space="0" w:color="auto"/>
              <w:left w:val="nil"/>
              <w:bottom w:val="nil"/>
              <w:right w:val="nil"/>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single" w:sz="4" w:space="0" w:color="auto"/>
              <w:left w:val="nil"/>
              <w:bottom w:val="nil"/>
              <w:right w:val="nil"/>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single" w:sz="4" w:space="0" w:color="auto"/>
              <w:left w:val="nil"/>
              <w:bottom w:val="nil"/>
              <w:right w:val="nil"/>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single" w:sz="4" w:space="0" w:color="auto"/>
              <w:left w:val="nil"/>
              <w:bottom w:val="nil"/>
              <w:right w:val="nil"/>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single" w:sz="4" w:space="0" w:color="auto"/>
              <w:left w:val="nil"/>
              <w:bottom w:val="nil"/>
              <w:right w:val="nil"/>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single" w:sz="4" w:space="0" w:color="auto"/>
              <w:left w:val="nil"/>
              <w:bottom w:val="nil"/>
              <w:right w:val="nil"/>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single" w:sz="4" w:space="0" w:color="auto"/>
              <w:left w:val="nil"/>
              <w:bottom w:val="nil"/>
              <w:right w:val="nil"/>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single" w:sz="4" w:space="0" w:color="auto"/>
              <w:left w:val="nil"/>
              <w:bottom w:val="nil"/>
              <w:right w:val="nil"/>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single" w:sz="4" w:space="0" w:color="auto"/>
              <w:left w:val="nil"/>
              <w:bottom w:val="nil"/>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r>
      <w:tr w:rsidR="00CF2DDA" w:rsidRPr="0044264F" w:rsidTr="00F27B15">
        <w:trPr>
          <w:cantSplit/>
          <w:trHeight w:val="1134"/>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5.1</w:t>
            </w:r>
          </w:p>
        </w:tc>
        <w:tc>
          <w:tcPr>
            <w:tcW w:w="401" w:type="pct"/>
            <w:tcBorders>
              <w:top w:val="single" w:sz="4" w:space="0" w:color="auto"/>
              <w:left w:val="nil"/>
              <w:bottom w:val="single" w:sz="4" w:space="0" w:color="auto"/>
              <w:right w:val="single" w:sz="4" w:space="0" w:color="auto"/>
            </w:tcBorders>
            <w:shd w:val="clear" w:color="auto" w:fill="auto"/>
            <w:vAlign w:val="center"/>
            <w:hideMark/>
          </w:tcPr>
          <w:p w:rsidR="0044264F" w:rsidRPr="0044264F" w:rsidRDefault="0044264F" w:rsidP="00F27B15">
            <w:pPr>
              <w:spacing w:after="0" w:line="240" w:lineRule="auto"/>
              <w:jc w:val="center"/>
              <w:rPr>
                <w:rFonts w:ascii="Times New Roman" w:eastAsia="Times New Roman" w:hAnsi="Times New Roman" w:cs="Times New Roman"/>
                <w:sz w:val="12"/>
                <w:szCs w:val="12"/>
                <w:lang w:eastAsia="ru-RU"/>
              </w:rPr>
            </w:pPr>
            <w:r w:rsidRPr="0044264F">
              <w:rPr>
                <w:rFonts w:ascii="Times New Roman" w:eastAsia="Times New Roman" w:hAnsi="Times New Roman" w:cs="Times New Roman"/>
                <w:sz w:val="12"/>
                <w:szCs w:val="12"/>
                <w:lang w:eastAsia="ru-RU"/>
              </w:rPr>
              <w:t>Капитальный ремонт здания ГБОУ СОШ п.</w:t>
            </w:r>
            <w:r w:rsidR="00CF2DDA">
              <w:rPr>
                <w:rFonts w:ascii="Times New Roman" w:eastAsia="Times New Roman" w:hAnsi="Times New Roman" w:cs="Times New Roman"/>
                <w:sz w:val="12"/>
                <w:szCs w:val="12"/>
                <w:lang w:eastAsia="ru-RU"/>
              </w:rPr>
              <w:t xml:space="preserve"> </w:t>
            </w:r>
            <w:r w:rsidRPr="0044264F">
              <w:rPr>
                <w:rFonts w:ascii="Times New Roman" w:eastAsia="Times New Roman" w:hAnsi="Times New Roman" w:cs="Times New Roman"/>
                <w:sz w:val="12"/>
                <w:szCs w:val="12"/>
                <w:lang w:eastAsia="ru-RU"/>
              </w:rPr>
              <w:t xml:space="preserve">Светлодольск муниципального района </w:t>
            </w:r>
            <w:r w:rsidR="00CF2DDA" w:rsidRPr="0044264F">
              <w:rPr>
                <w:rFonts w:ascii="Times New Roman" w:eastAsia="Times New Roman" w:hAnsi="Times New Roman" w:cs="Times New Roman"/>
                <w:sz w:val="12"/>
                <w:szCs w:val="12"/>
                <w:lang w:eastAsia="ru-RU"/>
              </w:rPr>
              <w:t>Сергиевский</w:t>
            </w:r>
          </w:p>
        </w:tc>
        <w:tc>
          <w:tcPr>
            <w:tcW w:w="177" w:type="pct"/>
            <w:tcBorders>
              <w:top w:val="single" w:sz="4" w:space="0" w:color="auto"/>
              <w:left w:val="nil"/>
              <w:bottom w:val="nil"/>
              <w:right w:val="nil"/>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60 296,73000</w:t>
            </w:r>
          </w:p>
        </w:tc>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33 313,90000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17 938,25385</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3 014,90315</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6 029,67300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r>
      <w:tr w:rsidR="00CF2DDA" w:rsidRPr="0044264F" w:rsidTr="00F27B15">
        <w:trPr>
          <w:cantSplit/>
          <w:trHeight w:val="1134"/>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lastRenderedPageBreak/>
              <w:t>5.2</w:t>
            </w:r>
          </w:p>
        </w:tc>
        <w:tc>
          <w:tcPr>
            <w:tcW w:w="401" w:type="pct"/>
            <w:tcBorders>
              <w:top w:val="nil"/>
              <w:left w:val="nil"/>
              <w:bottom w:val="single" w:sz="4" w:space="0" w:color="auto"/>
              <w:right w:val="single" w:sz="4" w:space="0" w:color="auto"/>
            </w:tcBorders>
            <w:shd w:val="clear" w:color="auto" w:fill="auto"/>
            <w:vAlign w:val="center"/>
            <w:hideMark/>
          </w:tcPr>
          <w:p w:rsidR="0044264F" w:rsidRPr="0044264F" w:rsidRDefault="0044264F" w:rsidP="00F27B15">
            <w:pPr>
              <w:spacing w:after="0" w:line="240" w:lineRule="auto"/>
              <w:jc w:val="center"/>
              <w:rPr>
                <w:rFonts w:ascii="Times New Roman" w:eastAsia="Times New Roman" w:hAnsi="Times New Roman" w:cs="Times New Roman"/>
                <w:sz w:val="12"/>
                <w:szCs w:val="12"/>
                <w:lang w:eastAsia="ru-RU"/>
              </w:rPr>
            </w:pPr>
            <w:r w:rsidRPr="0044264F">
              <w:rPr>
                <w:rFonts w:ascii="Times New Roman" w:eastAsia="Times New Roman" w:hAnsi="Times New Roman" w:cs="Times New Roman"/>
                <w:sz w:val="12"/>
                <w:szCs w:val="12"/>
                <w:lang w:eastAsia="ru-RU"/>
              </w:rPr>
              <w:t xml:space="preserve">Капитальный ремонт </w:t>
            </w:r>
            <w:proofErr w:type="spellStart"/>
            <w:r w:rsidRPr="0044264F">
              <w:rPr>
                <w:rFonts w:ascii="Times New Roman" w:eastAsia="Times New Roman" w:hAnsi="Times New Roman" w:cs="Times New Roman"/>
                <w:sz w:val="12"/>
                <w:szCs w:val="12"/>
                <w:lang w:eastAsia="ru-RU"/>
              </w:rPr>
              <w:t>Светлодольского</w:t>
            </w:r>
            <w:proofErr w:type="spellEnd"/>
            <w:r w:rsidRPr="0044264F">
              <w:rPr>
                <w:rFonts w:ascii="Times New Roman" w:eastAsia="Times New Roman" w:hAnsi="Times New Roman" w:cs="Times New Roman"/>
                <w:sz w:val="12"/>
                <w:szCs w:val="12"/>
                <w:lang w:eastAsia="ru-RU"/>
              </w:rPr>
              <w:t xml:space="preserve"> дома культуры МАУК "</w:t>
            </w:r>
            <w:proofErr w:type="spellStart"/>
            <w:r w:rsidRPr="0044264F">
              <w:rPr>
                <w:rFonts w:ascii="Times New Roman" w:eastAsia="Times New Roman" w:hAnsi="Times New Roman" w:cs="Times New Roman"/>
                <w:sz w:val="12"/>
                <w:szCs w:val="12"/>
                <w:lang w:eastAsia="ru-RU"/>
              </w:rPr>
              <w:t>Межпоселенческий</w:t>
            </w:r>
            <w:proofErr w:type="spellEnd"/>
            <w:r w:rsidRPr="0044264F">
              <w:rPr>
                <w:rFonts w:ascii="Times New Roman" w:eastAsia="Times New Roman" w:hAnsi="Times New Roman" w:cs="Times New Roman"/>
                <w:sz w:val="12"/>
                <w:szCs w:val="12"/>
                <w:lang w:eastAsia="ru-RU"/>
              </w:rPr>
              <w:t xml:space="preserve"> культурно-досуговый центр" муниципального района Сергиевский</w:t>
            </w:r>
          </w:p>
        </w:tc>
        <w:tc>
          <w:tcPr>
            <w:tcW w:w="177" w:type="pct"/>
            <w:tcBorders>
              <w:top w:val="single" w:sz="4" w:space="0" w:color="auto"/>
              <w:left w:val="nil"/>
              <w:bottom w:val="nil"/>
              <w:right w:val="nil"/>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74 895,21000</w:t>
            </w:r>
          </w:p>
        </w:tc>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41 379,60000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22 281,32308</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3 744,76592</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7 489,52100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r>
      <w:tr w:rsidR="00CF2DDA" w:rsidRPr="0044264F" w:rsidTr="00F27B15">
        <w:trPr>
          <w:cantSplit/>
          <w:trHeight w:val="1134"/>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5.3</w:t>
            </w:r>
          </w:p>
        </w:tc>
        <w:tc>
          <w:tcPr>
            <w:tcW w:w="401" w:type="pct"/>
            <w:tcBorders>
              <w:top w:val="nil"/>
              <w:left w:val="nil"/>
              <w:bottom w:val="single" w:sz="4" w:space="0" w:color="auto"/>
              <w:right w:val="single" w:sz="4" w:space="0" w:color="auto"/>
            </w:tcBorders>
            <w:shd w:val="clear" w:color="auto" w:fill="auto"/>
            <w:vAlign w:val="center"/>
            <w:hideMark/>
          </w:tcPr>
          <w:p w:rsidR="0044264F" w:rsidRPr="0044264F" w:rsidRDefault="0044264F" w:rsidP="00F27B15">
            <w:pPr>
              <w:spacing w:after="0" w:line="240" w:lineRule="auto"/>
              <w:jc w:val="center"/>
              <w:rPr>
                <w:rFonts w:ascii="Times New Roman" w:eastAsia="Times New Roman" w:hAnsi="Times New Roman" w:cs="Times New Roman"/>
                <w:sz w:val="12"/>
                <w:szCs w:val="12"/>
                <w:lang w:eastAsia="ru-RU"/>
              </w:rPr>
            </w:pPr>
            <w:r w:rsidRPr="0044264F">
              <w:rPr>
                <w:rFonts w:ascii="Times New Roman" w:eastAsia="Times New Roman" w:hAnsi="Times New Roman" w:cs="Times New Roman"/>
                <w:sz w:val="12"/>
                <w:szCs w:val="12"/>
                <w:lang w:eastAsia="ru-RU"/>
              </w:rPr>
              <w:t>Строительство сетей водоснабжения в п.</w:t>
            </w:r>
            <w:r w:rsidR="00CF2DDA">
              <w:rPr>
                <w:rFonts w:ascii="Times New Roman" w:eastAsia="Times New Roman" w:hAnsi="Times New Roman" w:cs="Times New Roman"/>
                <w:sz w:val="12"/>
                <w:szCs w:val="12"/>
                <w:lang w:eastAsia="ru-RU"/>
              </w:rPr>
              <w:t xml:space="preserve"> С</w:t>
            </w:r>
            <w:r w:rsidRPr="0044264F">
              <w:rPr>
                <w:rFonts w:ascii="Times New Roman" w:eastAsia="Times New Roman" w:hAnsi="Times New Roman" w:cs="Times New Roman"/>
                <w:sz w:val="12"/>
                <w:szCs w:val="12"/>
                <w:lang w:eastAsia="ru-RU"/>
              </w:rPr>
              <w:t xml:space="preserve">ветлодольск муниципального района </w:t>
            </w:r>
            <w:r w:rsidR="00CF2DDA" w:rsidRPr="0044264F">
              <w:rPr>
                <w:rFonts w:ascii="Times New Roman" w:eastAsia="Times New Roman" w:hAnsi="Times New Roman" w:cs="Times New Roman"/>
                <w:sz w:val="12"/>
                <w:szCs w:val="12"/>
                <w:lang w:eastAsia="ru-RU"/>
              </w:rPr>
              <w:t>Сергиевский</w:t>
            </w:r>
          </w:p>
        </w:tc>
        <w:tc>
          <w:tcPr>
            <w:tcW w:w="177" w:type="pct"/>
            <w:tcBorders>
              <w:top w:val="single" w:sz="4" w:space="0" w:color="auto"/>
              <w:left w:val="nil"/>
              <w:bottom w:val="nil"/>
              <w:right w:val="nil"/>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36 690,30000</w:t>
            </w:r>
          </w:p>
        </w:tc>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20 271,40000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10 915,36923</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1 834,50077</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3 669,03000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r>
      <w:tr w:rsidR="00CF2DDA" w:rsidRPr="0044264F" w:rsidTr="00F27B15">
        <w:trPr>
          <w:cantSplit/>
          <w:trHeight w:val="1134"/>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5.4</w:t>
            </w:r>
          </w:p>
        </w:tc>
        <w:tc>
          <w:tcPr>
            <w:tcW w:w="401" w:type="pct"/>
            <w:tcBorders>
              <w:top w:val="nil"/>
              <w:left w:val="nil"/>
              <w:bottom w:val="single" w:sz="4" w:space="0" w:color="auto"/>
              <w:right w:val="single" w:sz="4" w:space="0" w:color="auto"/>
            </w:tcBorders>
            <w:shd w:val="clear" w:color="auto" w:fill="auto"/>
            <w:vAlign w:val="center"/>
            <w:hideMark/>
          </w:tcPr>
          <w:p w:rsidR="0044264F" w:rsidRPr="0044264F" w:rsidRDefault="0044264F" w:rsidP="00F27B15">
            <w:pPr>
              <w:spacing w:after="0" w:line="240" w:lineRule="auto"/>
              <w:jc w:val="center"/>
              <w:rPr>
                <w:rFonts w:ascii="Times New Roman" w:eastAsia="Times New Roman" w:hAnsi="Times New Roman" w:cs="Times New Roman"/>
                <w:sz w:val="12"/>
                <w:szCs w:val="12"/>
                <w:lang w:eastAsia="ru-RU"/>
              </w:rPr>
            </w:pPr>
            <w:r w:rsidRPr="0044264F">
              <w:rPr>
                <w:rFonts w:ascii="Times New Roman" w:eastAsia="Times New Roman" w:hAnsi="Times New Roman" w:cs="Times New Roman"/>
                <w:sz w:val="12"/>
                <w:szCs w:val="12"/>
                <w:lang w:eastAsia="ru-RU"/>
              </w:rPr>
              <w:t>Строительство сетей водоотведения в п.</w:t>
            </w:r>
            <w:r w:rsidR="00CF2DDA">
              <w:rPr>
                <w:rFonts w:ascii="Times New Roman" w:eastAsia="Times New Roman" w:hAnsi="Times New Roman" w:cs="Times New Roman"/>
                <w:sz w:val="12"/>
                <w:szCs w:val="12"/>
                <w:lang w:eastAsia="ru-RU"/>
              </w:rPr>
              <w:t xml:space="preserve"> </w:t>
            </w:r>
            <w:r w:rsidR="00CF2DDA" w:rsidRPr="0044264F">
              <w:rPr>
                <w:rFonts w:ascii="Times New Roman" w:eastAsia="Times New Roman" w:hAnsi="Times New Roman" w:cs="Times New Roman"/>
                <w:sz w:val="12"/>
                <w:szCs w:val="12"/>
                <w:lang w:eastAsia="ru-RU"/>
              </w:rPr>
              <w:t>Светлодольск</w:t>
            </w:r>
            <w:r w:rsidRPr="0044264F">
              <w:rPr>
                <w:rFonts w:ascii="Times New Roman" w:eastAsia="Times New Roman" w:hAnsi="Times New Roman" w:cs="Times New Roman"/>
                <w:sz w:val="12"/>
                <w:szCs w:val="12"/>
                <w:lang w:eastAsia="ru-RU"/>
              </w:rPr>
              <w:t xml:space="preserve"> муниципально8го района </w:t>
            </w:r>
            <w:r w:rsidR="00CF2DDA" w:rsidRPr="0044264F">
              <w:rPr>
                <w:rFonts w:ascii="Times New Roman" w:eastAsia="Times New Roman" w:hAnsi="Times New Roman" w:cs="Times New Roman"/>
                <w:sz w:val="12"/>
                <w:szCs w:val="12"/>
                <w:lang w:eastAsia="ru-RU"/>
              </w:rPr>
              <w:t>Сергиевский</w:t>
            </w:r>
          </w:p>
        </w:tc>
        <w:tc>
          <w:tcPr>
            <w:tcW w:w="177" w:type="pct"/>
            <w:tcBorders>
              <w:top w:val="single" w:sz="4" w:space="0" w:color="auto"/>
              <w:left w:val="nil"/>
              <w:bottom w:val="nil"/>
              <w:right w:val="nil"/>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34 360,45000</w:t>
            </w:r>
          </w:p>
        </w:tc>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19 039,40000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10 251,98462</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1 723,02038</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3 346,04500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r>
      <w:tr w:rsidR="00CF2DDA" w:rsidRPr="0044264F" w:rsidTr="00E54B73">
        <w:trPr>
          <w:cantSplit/>
          <w:trHeight w:val="1134"/>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6</w:t>
            </w:r>
          </w:p>
        </w:tc>
        <w:tc>
          <w:tcPr>
            <w:tcW w:w="401" w:type="pct"/>
            <w:tcBorders>
              <w:top w:val="nil"/>
              <w:left w:val="nil"/>
              <w:bottom w:val="nil"/>
              <w:right w:val="nil"/>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 xml:space="preserve">Улучшение жилищных условий </w:t>
            </w:r>
            <w:r w:rsidR="00CF2DDA" w:rsidRPr="0044264F">
              <w:rPr>
                <w:rFonts w:ascii="Times New Roman" w:eastAsia="Times New Roman" w:hAnsi="Times New Roman" w:cs="Times New Roman"/>
                <w:b/>
                <w:bCs/>
                <w:color w:val="000000"/>
                <w:sz w:val="12"/>
                <w:szCs w:val="12"/>
                <w:lang w:eastAsia="ru-RU"/>
              </w:rPr>
              <w:t>граждан, проживающих</w:t>
            </w:r>
            <w:r w:rsidRPr="0044264F">
              <w:rPr>
                <w:rFonts w:ascii="Times New Roman" w:eastAsia="Times New Roman" w:hAnsi="Times New Roman" w:cs="Times New Roman"/>
                <w:b/>
                <w:bCs/>
                <w:color w:val="000000"/>
                <w:sz w:val="12"/>
                <w:szCs w:val="12"/>
                <w:lang w:eastAsia="ru-RU"/>
              </w:rPr>
              <w:t xml:space="preserve"> на сельских территориях</w:t>
            </w:r>
          </w:p>
        </w:tc>
        <w:tc>
          <w:tcPr>
            <w:tcW w:w="177" w:type="pct"/>
            <w:tcBorders>
              <w:top w:val="single" w:sz="4" w:space="0" w:color="auto"/>
              <w:left w:val="single" w:sz="4" w:space="0" w:color="auto"/>
              <w:bottom w:val="nil"/>
              <w:right w:val="nil"/>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700,35712</w:t>
            </w:r>
          </w:p>
        </w:tc>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188,87927</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284,07218</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227,40567</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r>
      <w:tr w:rsidR="00CF2DDA" w:rsidRPr="0044264F" w:rsidTr="00E54B73">
        <w:trPr>
          <w:cantSplit/>
          <w:trHeight w:val="1134"/>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lastRenderedPageBreak/>
              <w:t>7</w:t>
            </w:r>
          </w:p>
        </w:tc>
        <w:tc>
          <w:tcPr>
            <w:tcW w:w="401" w:type="pct"/>
            <w:tcBorders>
              <w:top w:val="single" w:sz="4" w:space="0" w:color="auto"/>
              <w:left w:val="nil"/>
              <w:bottom w:val="single" w:sz="4" w:space="0" w:color="auto"/>
              <w:right w:val="single" w:sz="4" w:space="0" w:color="auto"/>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 xml:space="preserve">Строительство </w:t>
            </w:r>
            <w:r w:rsidR="00CF2DDA" w:rsidRPr="0044264F">
              <w:rPr>
                <w:rFonts w:ascii="Times New Roman" w:eastAsia="Times New Roman" w:hAnsi="Times New Roman" w:cs="Times New Roman"/>
                <w:b/>
                <w:bCs/>
                <w:color w:val="000000"/>
                <w:sz w:val="12"/>
                <w:szCs w:val="12"/>
                <w:lang w:eastAsia="ru-RU"/>
              </w:rPr>
              <w:t>жилья, предоставляемого</w:t>
            </w:r>
            <w:r w:rsidRPr="0044264F">
              <w:rPr>
                <w:rFonts w:ascii="Times New Roman" w:eastAsia="Times New Roman" w:hAnsi="Times New Roman" w:cs="Times New Roman"/>
                <w:b/>
                <w:bCs/>
                <w:color w:val="000000"/>
                <w:sz w:val="12"/>
                <w:szCs w:val="12"/>
                <w:lang w:eastAsia="ru-RU"/>
              </w:rPr>
              <w:t xml:space="preserve"> по договору найма жилого помещения</w:t>
            </w:r>
          </w:p>
        </w:tc>
        <w:tc>
          <w:tcPr>
            <w:tcW w:w="177" w:type="pct"/>
            <w:tcBorders>
              <w:top w:val="single" w:sz="4" w:space="0" w:color="auto"/>
              <w:left w:val="nil"/>
              <w:bottom w:val="nil"/>
              <w:right w:val="nil"/>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3 688,11804</w:t>
            </w:r>
          </w:p>
        </w:tc>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578,27778</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311,38034</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11,12073</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323,34074</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174,10655</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6,21809</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1 443,50740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811,97291</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28,19350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r>
      <w:tr w:rsidR="00CF2DDA" w:rsidRPr="0044264F" w:rsidTr="00E54B73">
        <w:trPr>
          <w:cantSplit/>
          <w:trHeight w:val="1215"/>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8</w:t>
            </w:r>
          </w:p>
        </w:tc>
        <w:tc>
          <w:tcPr>
            <w:tcW w:w="401" w:type="pct"/>
            <w:tcBorders>
              <w:top w:val="nil"/>
              <w:left w:val="nil"/>
              <w:bottom w:val="single" w:sz="4" w:space="0" w:color="auto"/>
              <w:right w:val="single" w:sz="4" w:space="0" w:color="auto"/>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Предоставление социальных выплат на строительство (приобретение) жилья гражданам, проживающим на сельских территориях</w:t>
            </w:r>
          </w:p>
        </w:tc>
        <w:tc>
          <w:tcPr>
            <w:tcW w:w="177" w:type="pct"/>
            <w:tcBorders>
              <w:top w:val="single" w:sz="4" w:space="0" w:color="auto"/>
              <w:left w:val="nil"/>
              <w:bottom w:val="nil"/>
              <w:right w:val="nil"/>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11 637,55514</w:t>
            </w:r>
          </w:p>
        </w:tc>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603,31852</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2 658,90086</w:t>
            </w:r>
          </w:p>
        </w:tc>
        <w:tc>
          <w:tcPr>
            <w:tcW w:w="177" w:type="pct"/>
            <w:tcBorders>
              <w:top w:val="nil"/>
              <w:left w:val="nil"/>
              <w:bottom w:val="single" w:sz="4" w:space="0" w:color="auto"/>
              <w:right w:val="single" w:sz="4" w:space="0" w:color="auto"/>
            </w:tcBorders>
            <w:shd w:val="clear" w:color="auto" w:fill="auto"/>
            <w:noWrap/>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100,00000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435,48148</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2 757,05299</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9,70973</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1 960,74074</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3 067,94999</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44,40083</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r>
      <w:tr w:rsidR="00CF2DDA" w:rsidRPr="0044264F" w:rsidTr="00E54B73">
        <w:trPr>
          <w:cantSplit/>
          <w:trHeight w:val="162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9</w:t>
            </w:r>
          </w:p>
        </w:tc>
        <w:tc>
          <w:tcPr>
            <w:tcW w:w="401" w:type="pct"/>
            <w:tcBorders>
              <w:top w:val="nil"/>
              <w:left w:val="nil"/>
              <w:bottom w:val="single" w:sz="4" w:space="0" w:color="auto"/>
              <w:right w:val="single" w:sz="4" w:space="0" w:color="auto"/>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Реализация проектов комплексного развития сельских территорий (сельских агломераций) в рамках ведомственной целевой программы "Современных облик сельских территорий"</w:t>
            </w:r>
          </w:p>
        </w:tc>
        <w:tc>
          <w:tcPr>
            <w:tcW w:w="177" w:type="pct"/>
            <w:tcBorders>
              <w:top w:val="single" w:sz="4" w:space="0" w:color="auto"/>
              <w:left w:val="nil"/>
              <w:bottom w:val="nil"/>
              <w:right w:val="nil"/>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noWrap/>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r>
      <w:tr w:rsidR="00CF2DDA" w:rsidRPr="0044264F" w:rsidTr="00E54B73">
        <w:trPr>
          <w:cantSplit/>
          <w:trHeight w:val="1134"/>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lastRenderedPageBreak/>
              <w:t>10</w:t>
            </w:r>
          </w:p>
        </w:tc>
        <w:tc>
          <w:tcPr>
            <w:tcW w:w="401" w:type="pct"/>
            <w:tcBorders>
              <w:top w:val="nil"/>
              <w:left w:val="nil"/>
              <w:bottom w:val="single" w:sz="4" w:space="0" w:color="auto"/>
              <w:right w:val="single" w:sz="4" w:space="0" w:color="auto"/>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Здания фельдшерско-акушерских пунктов и офисов врача общей практики</w:t>
            </w:r>
          </w:p>
        </w:tc>
        <w:tc>
          <w:tcPr>
            <w:tcW w:w="177" w:type="pct"/>
            <w:tcBorders>
              <w:top w:val="single" w:sz="4" w:space="0" w:color="auto"/>
              <w:left w:val="nil"/>
              <w:bottom w:val="nil"/>
              <w:right w:val="nil"/>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r>
      <w:tr w:rsidR="00CF2DDA" w:rsidRPr="0044264F" w:rsidTr="00E54B73">
        <w:trPr>
          <w:cantSplit/>
          <w:trHeight w:val="189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11</w:t>
            </w:r>
          </w:p>
        </w:tc>
        <w:tc>
          <w:tcPr>
            <w:tcW w:w="401" w:type="pct"/>
            <w:tcBorders>
              <w:top w:val="nil"/>
              <w:left w:val="nil"/>
              <w:bottom w:val="single" w:sz="4" w:space="0" w:color="auto"/>
              <w:right w:val="single" w:sz="4" w:space="0" w:color="auto"/>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 xml:space="preserve">Разработка проектно-сметной документации по объектам </w:t>
            </w:r>
            <w:r w:rsidR="00CF2DDA" w:rsidRPr="0044264F">
              <w:rPr>
                <w:rFonts w:ascii="Times New Roman" w:eastAsia="Times New Roman" w:hAnsi="Times New Roman" w:cs="Times New Roman"/>
                <w:b/>
                <w:bCs/>
                <w:color w:val="000000"/>
                <w:sz w:val="12"/>
                <w:szCs w:val="12"/>
                <w:lang w:eastAsia="ru-RU"/>
              </w:rPr>
              <w:t>капитального строительства</w:t>
            </w:r>
            <w:r w:rsidRPr="0044264F">
              <w:rPr>
                <w:rFonts w:ascii="Times New Roman" w:eastAsia="Times New Roman" w:hAnsi="Times New Roman" w:cs="Times New Roman"/>
                <w:b/>
                <w:bCs/>
                <w:color w:val="000000"/>
                <w:sz w:val="12"/>
                <w:szCs w:val="12"/>
                <w:lang w:eastAsia="ru-RU"/>
              </w:rPr>
              <w:t xml:space="preserve"> социальной и </w:t>
            </w:r>
            <w:r w:rsidR="00CF2DDA" w:rsidRPr="0044264F">
              <w:rPr>
                <w:rFonts w:ascii="Times New Roman" w:eastAsia="Times New Roman" w:hAnsi="Times New Roman" w:cs="Times New Roman"/>
                <w:b/>
                <w:bCs/>
                <w:color w:val="000000"/>
                <w:sz w:val="12"/>
                <w:szCs w:val="12"/>
                <w:lang w:eastAsia="ru-RU"/>
              </w:rPr>
              <w:t>инженерной</w:t>
            </w:r>
            <w:r w:rsidRPr="0044264F">
              <w:rPr>
                <w:rFonts w:ascii="Times New Roman" w:eastAsia="Times New Roman" w:hAnsi="Times New Roman" w:cs="Times New Roman"/>
                <w:b/>
                <w:bCs/>
                <w:color w:val="000000"/>
                <w:sz w:val="12"/>
                <w:szCs w:val="12"/>
                <w:lang w:eastAsia="ru-RU"/>
              </w:rPr>
              <w:t xml:space="preserve"> </w:t>
            </w:r>
            <w:r w:rsidR="00CF2DDA" w:rsidRPr="0044264F">
              <w:rPr>
                <w:rFonts w:ascii="Times New Roman" w:eastAsia="Times New Roman" w:hAnsi="Times New Roman" w:cs="Times New Roman"/>
                <w:b/>
                <w:bCs/>
                <w:color w:val="000000"/>
                <w:sz w:val="12"/>
                <w:szCs w:val="12"/>
                <w:lang w:eastAsia="ru-RU"/>
              </w:rPr>
              <w:t>инфраструктуры</w:t>
            </w:r>
            <w:r w:rsidRPr="0044264F">
              <w:rPr>
                <w:rFonts w:ascii="Times New Roman" w:eastAsia="Times New Roman" w:hAnsi="Times New Roman" w:cs="Times New Roman"/>
                <w:b/>
                <w:bCs/>
                <w:color w:val="000000"/>
                <w:sz w:val="12"/>
                <w:szCs w:val="12"/>
                <w:lang w:eastAsia="ru-RU"/>
              </w:rPr>
              <w:t xml:space="preserve"> сельских агломераций</w:t>
            </w:r>
          </w:p>
        </w:tc>
        <w:tc>
          <w:tcPr>
            <w:tcW w:w="177" w:type="pct"/>
            <w:tcBorders>
              <w:top w:val="single" w:sz="4" w:space="0" w:color="auto"/>
              <w:left w:val="nil"/>
              <w:bottom w:val="nil"/>
              <w:right w:val="nil"/>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21 743,50500</w:t>
            </w:r>
          </w:p>
        </w:tc>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13 492,70000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7 264,80000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986,00500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r>
      <w:tr w:rsidR="00CF2DDA" w:rsidRPr="0044264F" w:rsidTr="00E54B73">
        <w:trPr>
          <w:cantSplit/>
          <w:trHeight w:val="1575"/>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12</w:t>
            </w:r>
          </w:p>
        </w:tc>
        <w:tc>
          <w:tcPr>
            <w:tcW w:w="401" w:type="pct"/>
            <w:tcBorders>
              <w:top w:val="nil"/>
              <w:left w:val="nil"/>
              <w:bottom w:val="single" w:sz="4" w:space="0" w:color="auto"/>
              <w:right w:val="single" w:sz="4" w:space="0" w:color="auto"/>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Разработка проектно-сметной документации по объекту капитального строительства "Водоотведение северной части села Сергиевск"</w:t>
            </w:r>
          </w:p>
        </w:tc>
        <w:tc>
          <w:tcPr>
            <w:tcW w:w="177" w:type="pct"/>
            <w:tcBorders>
              <w:top w:val="single" w:sz="4" w:space="0" w:color="auto"/>
              <w:left w:val="nil"/>
              <w:bottom w:val="nil"/>
              <w:right w:val="nil"/>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3 800,00000</w:t>
            </w:r>
          </w:p>
        </w:tc>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3 610,00000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190,00000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r>
      <w:tr w:rsidR="00CF2DDA" w:rsidRPr="0044264F" w:rsidTr="00E54B73">
        <w:trPr>
          <w:cantSplit/>
          <w:trHeight w:val="1575"/>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lastRenderedPageBreak/>
              <w:t>13</w:t>
            </w:r>
          </w:p>
        </w:tc>
        <w:tc>
          <w:tcPr>
            <w:tcW w:w="401" w:type="pct"/>
            <w:tcBorders>
              <w:top w:val="nil"/>
              <w:left w:val="nil"/>
              <w:bottom w:val="nil"/>
              <w:right w:val="nil"/>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Разработка проектно-сметной документации по объекту капитального строительства "Строительство спортивного зала в  селе Сергиевск"</w:t>
            </w:r>
          </w:p>
        </w:tc>
        <w:tc>
          <w:tcPr>
            <w:tcW w:w="177" w:type="pct"/>
            <w:tcBorders>
              <w:top w:val="single" w:sz="4" w:space="0" w:color="auto"/>
              <w:left w:val="single" w:sz="4" w:space="0" w:color="auto"/>
              <w:bottom w:val="nil"/>
              <w:right w:val="nil"/>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4 600,00000</w:t>
            </w:r>
          </w:p>
        </w:tc>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4 370,00000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230,00000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r>
      <w:tr w:rsidR="00CF2DDA" w:rsidRPr="0044264F" w:rsidTr="00E54B73">
        <w:trPr>
          <w:cantSplit/>
          <w:trHeight w:val="752"/>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14</w:t>
            </w:r>
          </w:p>
        </w:tc>
        <w:tc>
          <w:tcPr>
            <w:tcW w:w="401" w:type="pct"/>
            <w:tcBorders>
              <w:top w:val="single" w:sz="4" w:space="0" w:color="auto"/>
              <w:left w:val="nil"/>
              <w:bottom w:val="single" w:sz="4" w:space="0" w:color="auto"/>
              <w:right w:val="single" w:sz="4" w:space="0" w:color="auto"/>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Прочие работы</w:t>
            </w:r>
          </w:p>
        </w:tc>
        <w:tc>
          <w:tcPr>
            <w:tcW w:w="177" w:type="pct"/>
            <w:tcBorders>
              <w:top w:val="single" w:sz="4" w:space="0" w:color="auto"/>
              <w:left w:val="nil"/>
              <w:bottom w:val="nil"/>
              <w:right w:val="nil"/>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447,00000</w:t>
            </w:r>
          </w:p>
        </w:tc>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447,00000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r>
      <w:tr w:rsidR="00CF2DDA" w:rsidRPr="0044264F" w:rsidTr="00E54B73">
        <w:trPr>
          <w:cantSplit/>
          <w:trHeight w:val="271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15</w:t>
            </w:r>
          </w:p>
        </w:tc>
        <w:tc>
          <w:tcPr>
            <w:tcW w:w="401" w:type="pct"/>
            <w:tcBorders>
              <w:top w:val="single" w:sz="4" w:space="0" w:color="auto"/>
              <w:left w:val="nil"/>
              <w:bottom w:val="single" w:sz="4" w:space="0" w:color="auto"/>
              <w:right w:val="single" w:sz="4" w:space="0" w:color="auto"/>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Оформление документации и получение лицензии на право польз</w:t>
            </w:r>
            <w:r w:rsidR="00E54B73">
              <w:rPr>
                <w:rFonts w:ascii="Times New Roman" w:eastAsia="Times New Roman" w:hAnsi="Times New Roman" w:cs="Times New Roman"/>
                <w:b/>
                <w:bCs/>
                <w:color w:val="000000"/>
                <w:sz w:val="12"/>
                <w:szCs w:val="12"/>
                <w:lang w:eastAsia="ru-RU"/>
              </w:rPr>
              <w:t>ования недрами водозабора села Кармало-А</w:t>
            </w:r>
            <w:r w:rsidRPr="0044264F">
              <w:rPr>
                <w:rFonts w:ascii="Times New Roman" w:eastAsia="Times New Roman" w:hAnsi="Times New Roman" w:cs="Times New Roman"/>
                <w:b/>
                <w:bCs/>
                <w:color w:val="000000"/>
                <w:sz w:val="12"/>
                <w:szCs w:val="12"/>
                <w:lang w:eastAsia="ru-RU"/>
              </w:rPr>
              <w:t>деляково</w:t>
            </w:r>
          </w:p>
        </w:tc>
        <w:tc>
          <w:tcPr>
            <w:tcW w:w="177" w:type="pct"/>
            <w:tcBorders>
              <w:top w:val="single" w:sz="4" w:space="0" w:color="auto"/>
              <w:left w:val="single" w:sz="4" w:space="0" w:color="auto"/>
              <w:bottom w:val="nil"/>
              <w:right w:val="nil"/>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199,50000</w:t>
            </w:r>
          </w:p>
        </w:tc>
        <w:tc>
          <w:tcPr>
            <w:tcW w:w="177" w:type="pct"/>
            <w:tcBorders>
              <w:top w:val="nil"/>
              <w:left w:val="single" w:sz="4" w:space="0" w:color="auto"/>
              <w:bottom w:val="nil"/>
              <w:right w:val="nil"/>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199,50000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r>
      <w:tr w:rsidR="00CF2DDA" w:rsidRPr="0044264F" w:rsidTr="00E54B73">
        <w:trPr>
          <w:cantSplit/>
          <w:trHeight w:val="1575"/>
        </w:trPr>
        <w:tc>
          <w:tcPr>
            <w:tcW w:w="184" w:type="pct"/>
            <w:tcBorders>
              <w:top w:val="nil"/>
              <w:left w:val="single" w:sz="4" w:space="0" w:color="auto"/>
              <w:bottom w:val="nil"/>
              <w:right w:val="nil"/>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16</w:t>
            </w:r>
          </w:p>
        </w:tc>
        <w:tc>
          <w:tcPr>
            <w:tcW w:w="401" w:type="pct"/>
            <w:tcBorders>
              <w:top w:val="nil"/>
              <w:left w:val="single" w:sz="4" w:space="0" w:color="auto"/>
              <w:bottom w:val="nil"/>
              <w:right w:val="nil"/>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 xml:space="preserve">Проектно-сметная документация по объекту "Сети водоснабжения </w:t>
            </w:r>
            <w:proofErr w:type="gramStart"/>
            <w:r w:rsidRPr="0044264F">
              <w:rPr>
                <w:rFonts w:ascii="Times New Roman" w:eastAsia="Times New Roman" w:hAnsi="Times New Roman" w:cs="Times New Roman"/>
                <w:b/>
                <w:bCs/>
                <w:color w:val="000000"/>
                <w:sz w:val="12"/>
                <w:szCs w:val="12"/>
                <w:lang w:eastAsia="ru-RU"/>
              </w:rPr>
              <w:t>в</w:t>
            </w:r>
            <w:proofErr w:type="gramEnd"/>
            <w:r w:rsidRPr="0044264F">
              <w:rPr>
                <w:rFonts w:ascii="Times New Roman" w:eastAsia="Times New Roman" w:hAnsi="Times New Roman" w:cs="Times New Roman"/>
                <w:b/>
                <w:bCs/>
                <w:color w:val="000000"/>
                <w:sz w:val="12"/>
                <w:szCs w:val="12"/>
                <w:lang w:eastAsia="ru-RU"/>
              </w:rPr>
              <w:t xml:space="preserve"> с. Кармало-Аделяково муниципального района Сергиевский"</w:t>
            </w:r>
          </w:p>
        </w:tc>
        <w:tc>
          <w:tcPr>
            <w:tcW w:w="177"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5 342,00000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5 000,00000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342,00000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r>
      <w:tr w:rsidR="00CF2DDA" w:rsidRPr="0044264F" w:rsidTr="00E54B73">
        <w:trPr>
          <w:cantSplit/>
          <w:trHeight w:val="1260"/>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lastRenderedPageBreak/>
              <w:t>17</w:t>
            </w:r>
          </w:p>
        </w:tc>
        <w:tc>
          <w:tcPr>
            <w:tcW w:w="401" w:type="pct"/>
            <w:tcBorders>
              <w:top w:val="single" w:sz="4" w:space="0" w:color="auto"/>
              <w:left w:val="nil"/>
              <w:bottom w:val="nil"/>
              <w:right w:val="nil"/>
            </w:tcBorders>
            <w:shd w:val="clear" w:color="auto" w:fill="auto"/>
            <w:vAlign w:val="center"/>
            <w:hideMark/>
          </w:tcPr>
          <w:p w:rsidR="0044264F" w:rsidRPr="0044264F" w:rsidRDefault="00E54B73" w:rsidP="00E54B73">
            <w:pPr>
              <w:spacing w:after="0" w:line="240" w:lineRule="auto"/>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Инженерно</w:t>
            </w:r>
            <w:r w:rsidR="0044264F" w:rsidRPr="0044264F">
              <w:rPr>
                <w:rFonts w:ascii="Times New Roman" w:eastAsia="Times New Roman" w:hAnsi="Times New Roman" w:cs="Times New Roman"/>
                <w:b/>
                <w:bCs/>
                <w:color w:val="000000"/>
                <w:sz w:val="12"/>
                <w:szCs w:val="12"/>
                <w:lang w:eastAsia="ru-RU"/>
              </w:rPr>
              <w:t xml:space="preserve">-экологически изыскания </w:t>
            </w:r>
            <w:proofErr w:type="gramStart"/>
            <w:r w:rsidR="0044264F" w:rsidRPr="0044264F">
              <w:rPr>
                <w:rFonts w:ascii="Times New Roman" w:eastAsia="Times New Roman" w:hAnsi="Times New Roman" w:cs="Times New Roman"/>
                <w:b/>
                <w:bCs/>
                <w:color w:val="000000"/>
                <w:sz w:val="12"/>
                <w:szCs w:val="12"/>
                <w:lang w:eastAsia="ru-RU"/>
              </w:rPr>
              <w:t>по</w:t>
            </w:r>
            <w:proofErr w:type="gramEnd"/>
            <w:r w:rsidR="0044264F" w:rsidRPr="0044264F">
              <w:rPr>
                <w:rFonts w:ascii="Times New Roman" w:eastAsia="Times New Roman" w:hAnsi="Times New Roman" w:cs="Times New Roman"/>
                <w:b/>
                <w:bCs/>
                <w:color w:val="000000"/>
                <w:sz w:val="12"/>
                <w:szCs w:val="12"/>
                <w:lang w:eastAsia="ru-RU"/>
              </w:rPr>
              <w:t xml:space="preserve"> </w:t>
            </w:r>
            <w:proofErr w:type="gramStart"/>
            <w:r w:rsidR="0044264F" w:rsidRPr="0044264F">
              <w:rPr>
                <w:rFonts w:ascii="Times New Roman" w:eastAsia="Times New Roman" w:hAnsi="Times New Roman" w:cs="Times New Roman"/>
                <w:b/>
                <w:bCs/>
                <w:color w:val="000000"/>
                <w:sz w:val="12"/>
                <w:szCs w:val="12"/>
                <w:lang w:eastAsia="ru-RU"/>
              </w:rPr>
              <w:t>объекта</w:t>
            </w:r>
            <w:proofErr w:type="gramEnd"/>
            <w:r w:rsidR="0044264F" w:rsidRPr="0044264F">
              <w:rPr>
                <w:rFonts w:ascii="Times New Roman" w:eastAsia="Times New Roman" w:hAnsi="Times New Roman" w:cs="Times New Roman"/>
                <w:b/>
                <w:bCs/>
                <w:color w:val="000000"/>
                <w:sz w:val="12"/>
                <w:szCs w:val="12"/>
                <w:lang w:eastAsia="ru-RU"/>
              </w:rPr>
              <w:t xml:space="preserve"> "Сети водоснабжения в </w:t>
            </w:r>
            <w:r w:rsidRPr="0044264F">
              <w:rPr>
                <w:rFonts w:ascii="Times New Roman" w:eastAsia="Times New Roman" w:hAnsi="Times New Roman" w:cs="Times New Roman"/>
                <w:b/>
                <w:bCs/>
                <w:color w:val="000000"/>
                <w:sz w:val="12"/>
                <w:szCs w:val="12"/>
                <w:lang w:eastAsia="ru-RU"/>
              </w:rPr>
              <w:t>п. Кутузовский</w:t>
            </w:r>
            <w:r w:rsidR="0044264F" w:rsidRPr="0044264F">
              <w:rPr>
                <w:rFonts w:ascii="Times New Roman" w:eastAsia="Times New Roman" w:hAnsi="Times New Roman" w:cs="Times New Roman"/>
                <w:b/>
                <w:bCs/>
                <w:color w:val="000000"/>
                <w:sz w:val="12"/>
                <w:szCs w:val="12"/>
                <w:lang w:eastAsia="ru-RU"/>
              </w:rPr>
              <w:t xml:space="preserve"> муниципального района Сергиевский"</w:t>
            </w:r>
          </w:p>
        </w:tc>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3 878,00000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3 684,10000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193,90000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r>
      <w:tr w:rsidR="00CF2DDA" w:rsidRPr="0044264F" w:rsidTr="00E54B73">
        <w:trPr>
          <w:cantSplit/>
          <w:trHeight w:val="126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18</w:t>
            </w:r>
          </w:p>
        </w:tc>
        <w:tc>
          <w:tcPr>
            <w:tcW w:w="401" w:type="pct"/>
            <w:tcBorders>
              <w:top w:val="single" w:sz="4" w:space="0" w:color="auto"/>
              <w:left w:val="nil"/>
              <w:bottom w:val="nil"/>
              <w:right w:val="nil"/>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 xml:space="preserve">Проектно-сметная документация по объекту "Сети водоснабжения в </w:t>
            </w:r>
            <w:r w:rsidR="00E54B73" w:rsidRPr="0044264F">
              <w:rPr>
                <w:rFonts w:ascii="Times New Roman" w:eastAsia="Times New Roman" w:hAnsi="Times New Roman" w:cs="Times New Roman"/>
                <w:b/>
                <w:bCs/>
                <w:color w:val="000000"/>
                <w:sz w:val="12"/>
                <w:szCs w:val="12"/>
                <w:lang w:eastAsia="ru-RU"/>
              </w:rPr>
              <w:t>п. Кутузовский</w:t>
            </w:r>
            <w:r w:rsidRPr="0044264F">
              <w:rPr>
                <w:rFonts w:ascii="Times New Roman" w:eastAsia="Times New Roman" w:hAnsi="Times New Roman" w:cs="Times New Roman"/>
                <w:b/>
                <w:bCs/>
                <w:color w:val="000000"/>
                <w:sz w:val="12"/>
                <w:szCs w:val="12"/>
                <w:lang w:eastAsia="ru-RU"/>
              </w:rPr>
              <w:t xml:space="preserve"> муниципального района Сергиевский"</w:t>
            </w:r>
          </w:p>
        </w:tc>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4 700,00000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noWrap/>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4 465,00000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235,00000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r>
      <w:tr w:rsidR="00CF2DDA" w:rsidRPr="0044264F" w:rsidTr="00E54B73">
        <w:trPr>
          <w:cantSplit/>
          <w:trHeight w:val="1890"/>
        </w:trPr>
        <w:tc>
          <w:tcPr>
            <w:tcW w:w="184" w:type="pct"/>
            <w:tcBorders>
              <w:top w:val="nil"/>
              <w:left w:val="single" w:sz="4" w:space="0" w:color="auto"/>
              <w:bottom w:val="nil"/>
              <w:right w:val="nil"/>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19</w:t>
            </w:r>
          </w:p>
        </w:tc>
        <w:tc>
          <w:tcPr>
            <w:tcW w:w="401" w:type="pct"/>
            <w:tcBorders>
              <w:top w:val="single" w:sz="4" w:space="0" w:color="auto"/>
              <w:left w:val="single" w:sz="4" w:space="0" w:color="auto"/>
              <w:bottom w:val="nil"/>
              <w:right w:val="nil"/>
            </w:tcBorders>
            <w:shd w:val="clear" w:color="auto" w:fill="auto"/>
            <w:vAlign w:val="center"/>
            <w:hideMark/>
          </w:tcPr>
          <w:p w:rsidR="0044264F" w:rsidRPr="0044264F" w:rsidRDefault="00E54B73" w:rsidP="00E54B73">
            <w:pPr>
              <w:spacing w:after="0" w:line="240" w:lineRule="auto"/>
              <w:jc w:val="center"/>
              <w:rPr>
                <w:rFonts w:ascii="Times New Roman" w:eastAsia="Times New Roman" w:hAnsi="Times New Roman" w:cs="Times New Roman"/>
                <w:b/>
                <w:bCs/>
                <w:color w:val="000000"/>
                <w:sz w:val="12"/>
                <w:szCs w:val="12"/>
                <w:lang w:eastAsia="ru-RU"/>
              </w:rPr>
            </w:pPr>
            <w:proofErr w:type="gramStart"/>
            <w:r w:rsidRPr="0044264F">
              <w:rPr>
                <w:rFonts w:ascii="Times New Roman" w:eastAsia="Times New Roman" w:hAnsi="Times New Roman" w:cs="Times New Roman"/>
                <w:b/>
                <w:bCs/>
                <w:color w:val="000000"/>
                <w:sz w:val="12"/>
                <w:szCs w:val="12"/>
                <w:lang w:eastAsia="ru-RU"/>
              </w:rPr>
              <w:t>Инженерно</w:t>
            </w:r>
            <w:r w:rsidR="0044264F" w:rsidRPr="0044264F">
              <w:rPr>
                <w:rFonts w:ascii="Times New Roman" w:eastAsia="Times New Roman" w:hAnsi="Times New Roman" w:cs="Times New Roman"/>
                <w:b/>
                <w:bCs/>
                <w:color w:val="000000"/>
                <w:sz w:val="12"/>
                <w:szCs w:val="12"/>
                <w:lang w:eastAsia="ru-RU"/>
              </w:rPr>
              <w:t>-экологически</w:t>
            </w:r>
            <w:proofErr w:type="gramEnd"/>
            <w:r w:rsidR="0044264F" w:rsidRPr="0044264F">
              <w:rPr>
                <w:rFonts w:ascii="Times New Roman" w:eastAsia="Times New Roman" w:hAnsi="Times New Roman" w:cs="Times New Roman"/>
                <w:b/>
                <w:bCs/>
                <w:color w:val="000000"/>
                <w:sz w:val="12"/>
                <w:szCs w:val="12"/>
                <w:lang w:eastAsia="ru-RU"/>
              </w:rPr>
              <w:t xml:space="preserve"> изыскания по объекту "Малоэтажная застройка </w:t>
            </w:r>
            <w:r w:rsidRPr="0044264F">
              <w:rPr>
                <w:rFonts w:ascii="Times New Roman" w:eastAsia="Times New Roman" w:hAnsi="Times New Roman" w:cs="Times New Roman"/>
                <w:b/>
                <w:bCs/>
                <w:color w:val="000000"/>
                <w:sz w:val="12"/>
                <w:szCs w:val="12"/>
                <w:lang w:eastAsia="ru-RU"/>
              </w:rPr>
              <w:t>пос. Светлодольск</w:t>
            </w:r>
            <w:r w:rsidR="0044264F" w:rsidRPr="0044264F">
              <w:rPr>
                <w:rFonts w:ascii="Times New Roman" w:eastAsia="Times New Roman" w:hAnsi="Times New Roman" w:cs="Times New Roman"/>
                <w:b/>
                <w:bCs/>
                <w:color w:val="000000"/>
                <w:sz w:val="12"/>
                <w:szCs w:val="12"/>
                <w:lang w:eastAsia="ru-RU"/>
              </w:rPr>
              <w:t xml:space="preserve"> муниципального района Сергиевский Самарской области - 1 очередь"</w:t>
            </w:r>
          </w:p>
        </w:tc>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4 488,22000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4 263,80900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224,41100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r>
      <w:tr w:rsidR="00CF2DDA" w:rsidRPr="0044264F" w:rsidTr="00E54B73">
        <w:trPr>
          <w:cantSplit/>
          <w:trHeight w:val="1575"/>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lastRenderedPageBreak/>
              <w:t>20</w:t>
            </w:r>
          </w:p>
        </w:tc>
        <w:tc>
          <w:tcPr>
            <w:tcW w:w="401" w:type="pct"/>
            <w:tcBorders>
              <w:top w:val="single" w:sz="4" w:space="0" w:color="auto"/>
              <w:left w:val="nil"/>
              <w:bottom w:val="nil"/>
              <w:right w:val="nil"/>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Проектно-сметная документация по объекту "Малоэтажная застройка пос.</w:t>
            </w:r>
            <w:r w:rsidR="00E54B73">
              <w:rPr>
                <w:rFonts w:ascii="Times New Roman" w:eastAsia="Times New Roman" w:hAnsi="Times New Roman" w:cs="Times New Roman"/>
                <w:b/>
                <w:bCs/>
                <w:color w:val="000000"/>
                <w:sz w:val="12"/>
                <w:szCs w:val="12"/>
                <w:lang w:eastAsia="ru-RU"/>
              </w:rPr>
              <w:t xml:space="preserve"> </w:t>
            </w:r>
            <w:r w:rsidRPr="0044264F">
              <w:rPr>
                <w:rFonts w:ascii="Times New Roman" w:eastAsia="Times New Roman" w:hAnsi="Times New Roman" w:cs="Times New Roman"/>
                <w:b/>
                <w:bCs/>
                <w:color w:val="000000"/>
                <w:sz w:val="12"/>
                <w:szCs w:val="12"/>
                <w:lang w:eastAsia="ru-RU"/>
              </w:rPr>
              <w:t>Светлодольск муниципального района Сергиевский Самарской области - 1 очередь"</w:t>
            </w:r>
          </w:p>
        </w:tc>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4 561,78000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4 333,69100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228,08900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r>
      <w:tr w:rsidR="00CF2DDA" w:rsidRPr="0044264F" w:rsidTr="00E54B73">
        <w:trPr>
          <w:cantSplit/>
          <w:trHeight w:val="1575"/>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21</w:t>
            </w:r>
          </w:p>
        </w:tc>
        <w:tc>
          <w:tcPr>
            <w:tcW w:w="401" w:type="pct"/>
            <w:tcBorders>
              <w:top w:val="single" w:sz="4" w:space="0" w:color="auto"/>
              <w:left w:val="nil"/>
              <w:bottom w:val="nil"/>
              <w:right w:val="nil"/>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Проектно-сметная документация по объекту "Строительство сетей водоснабжения в п. Светлодольск муниципального района Сергиевский"</w:t>
            </w:r>
          </w:p>
        </w:tc>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4 354,00000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noWrap/>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4 136,30000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217,70000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r>
      <w:tr w:rsidR="00CF2DDA" w:rsidRPr="0044264F" w:rsidTr="00E54B73">
        <w:trPr>
          <w:cantSplit/>
          <w:trHeight w:val="1575"/>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lastRenderedPageBreak/>
              <w:t>22</w:t>
            </w:r>
          </w:p>
        </w:tc>
        <w:tc>
          <w:tcPr>
            <w:tcW w:w="401" w:type="pct"/>
            <w:tcBorders>
              <w:top w:val="single" w:sz="4" w:space="0" w:color="auto"/>
              <w:left w:val="nil"/>
              <w:bottom w:val="single" w:sz="4" w:space="0" w:color="auto"/>
              <w:right w:val="single" w:sz="4" w:space="0" w:color="auto"/>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Проектно-сметная документация по объекту "Строительство сетей водоотведения в п.</w:t>
            </w:r>
            <w:r w:rsidR="00CF2DDA">
              <w:rPr>
                <w:rFonts w:ascii="Times New Roman" w:eastAsia="Times New Roman" w:hAnsi="Times New Roman" w:cs="Times New Roman"/>
                <w:b/>
                <w:bCs/>
                <w:color w:val="000000"/>
                <w:sz w:val="12"/>
                <w:szCs w:val="12"/>
                <w:lang w:eastAsia="ru-RU"/>
              </w:rPr>
              <w:t xml:space="preserve"> </w:t>
            </w:r>
            <w:r w:rsidRPr="0044264F">
              <w:rPr>
                <w:rFonts w:ascii="Times New Roman" w:eastAsia="Times New Roman" w:hAnsi="Times New Roman" w:cs="Times New Roman"/>
                <w:b/>
                <w:bCs/>
                <w:color w:val="000000"/>
                <w:sz w:val="12"/>
                <w:szCs w:val="12"/>
                <w:lang w:eastAsia="ru-RU"/>
              </w:rPr>
              <w:t>Светлодольск муниципального района Сергиевский"</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4 255,00000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4 042,25000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212,75000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r>
      <w:tr w:rsidR="00CF2DDA" w:rsidRPr="0044264F" w:rsidTr="00E54B73">
        <w:trPr>
          <w:cantSplit/>
          <w:trHeight w:val="1134"/>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23</w:t>
            </w:r>
          </w:p>
        </w:tc>
        <w:tc>
          <w:tcPr>
            <w:tcW w:w="401" w:type="pct"/>
            <w:tcBorders>
              <w:top w:val="nil"/>
              <w:left w:val="nil"/>
              <w:bottom w:val="single" w:sz="4" w:space="0" w:color="auto"/>
              <w:right w:val="single" w:sz="4" w:space="0" w:color="auto"/>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Устройство детских игровых площадок</w:t>
            </w:r>
          </w:p>
        </w:tc>
        <w:tc>
          <w:tcPr>
            <w:tcW w:w="177" w:type="pct"/>
            <w:tcBorders>
              <w:top w:val="nil"/>
              <w:left w:val="nil"/>
              <w:bottom w:val="single" w:sz="4" w:space="0" w:color="auto"/>
              <w:right w:val="nil"/>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128,57000</w:t>
            </w:r>
          </w:p>
        </w:tc>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128,57000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r>
      <w:tr w:rsidR="00CF2DDA" w:rsidRPr="0044264F" w:rsidTr="00E54B73">
        <w:trPr>
          <w:cantSplit/>
          <w:trHeight w:val="243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24</w:t>
            </w:r>
          </w:p>
        </w:tc>
        <w:tc>
          <w:tcPr>
            <w:tcW w:w="401" w:type="pct"/>
            <w:tcBorders>
              <w:top w:val="nil"/>
              <w:left w:val="nil"/>
              <w:bottom w:val="single" w:sz="4" w:space="0" w:color="auto"/>
              <w:right w:val="single" w:sz="4" w:space="0" w:color="auto"/>
            </w:tcBorders>
            <w:shd w:val="clear" w:color="auto" w:fill="auto"/>
            <w:vAlign w:val="center"/>
            <w:hideMark/>
          </w:tcPr>
          <w:p w:rsidR="0044264F" w:rsidRPr="0044264F" w:rsidRDefault="0044264F" w:rsidP="00E54B73">
            <w:pPr>
              <w:spacing w:after="0" w:line="240" w:lineRule="auto"/>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 xml:space="preserve">Проведение государственной </w:t>
            </w:r>
            <w:r w:rsidR="00CF2DDA" w:rsidRPr="0044264F">
              <w:rPr>
                <w:rFonts w:ascii="Times New Roman" w:eastAsia="Times New Roman" w:hAnsi="Times New Roman" w:cs="Times New Roman"/>
                <w:b/>
                <w:bCs/>
                <w:color w:val="000000"/>
                <w:sz w:val="12"/>
                <w:szCs w:val="12"/>
                <w:lang w:eastAsia="ru-RU"/>
              </w:rPr>
              <w:t>экспертизы</w:t>
            </w:r>
            <w:r w:rsidRPr="0044264F">
              <w:rPr>
                <w:rFonts w:ascii="Times New Roman" w:eastAsia="Times New Roman" w:hAnsi="Times New Roman" w:cs="Times New Roman"/>
                <w:b/>
                <w:bCs/>
                <w:color w:val="000000"/>
                <w:sz w:val="12"/>
                <w:szCs w:val="12"/>
                <w:lang w:eastAsia="ru-RU"/>
              </w:rPr>
              <w:t xml:space="preserve"> проектной документации и результатов инженерных изысканий по объекту "Строительство сетей водоснабжения </w:t>
            </w:r>
            <w:proofErr w:type="gramStart"/>
            <w:r w:rsidRPr="0044264F">
              <w:rPr>
                <w:rFonts w:ascii="Times New Roman" w:eastAsia="Times New Roman" w:hAnsi="Times New Roman" w:cs="Times New Roman"/>
                <w:b/>
                <w:bCs/>
                <w:color w:val="000000"/>
                <w:sz w:val="12"/>
                <w:szCs w:val="12"/>
                <w:lang w:eastAsia="ru-RU"/>
              </w:rPr>
              <w:t>в</w:t>
            </w:r>
            <w:proofErr w:type="gramEnd"/>
            <w:r w:rsidRPr="0044264F">
              <w:rPr>
                <w:rFonts w:ascii="Times New Roman" w:eastAsia="Times New Roman" w:hAnsi="Times New Roman" w:cs="Times New Roman"/>
                <w:b/>
                <w:bCs/>
                <w:color w:val="000000"/>
                <w:sz w:val="12"/>
                <w:szCs w:val="12"/>
                <w:lang w:eastAsia="ru-RU"/>
              </w:rPr>
              <w:t xml:space="preserve"> с.</w:t>
            </w:r>
            <w:r w:rsidR="00CF2DDA">
              <w:rPr>
                <w:rFonts w:ascii="Times New Roman" w:eastAsia="Times New Roman" w:hAnsi="Times New Roman" w:cs="Times New Roman"/>
                <w:b/>
                <w:bCs/>
                <w:color w:val="000000"/>
                <w:sz w:val="12"/>
                <w:szCs w:val="12"/>
                <w:lang w:eastAsia="ru-RU"/>
              </w:rPr>
              <w:t xml:space="preserve"> </w:t>
            </w:r>
            <w:r w:rsidRPr="0044264F">
              <w:rPr>
                <w:rFonts w:ascii="Times New Roman" w:eastAsia="Times New Roman" w:hAnsi="Times New Roman" w:cs="Times New Roman"/>
                <w:b/>
                <w:bCs/>
                <w:color w:val="000000"/>
                <w:sz w:val="12"/>
                <w:szCs w:val="12"/>
                <w:lang w:eastAsia="ru-RU"/>
              </w:rPr>
              <w:t>Кармало-Аделяково"</w:t>
            </w:r>
          </w:p>
        </w:tc>
        <w:tc>
          <w:tcPr>
            <w:tcW w:w="177" w:type="pct"/>
            <w:tcBorders>
              <w:top w:val="nil"/>
              <w:left w:val="nil"/>
              <w:bottom w:val="single" w:sz="4" w:space="0" w:color="auto"/>
              <w:right w:val="nil"/>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1 001,81898</w:t>
            </w:r>
          </w:p>
        </w:tc>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r w:rsidRPr="0044264F">
              <w:rPr>
                <w:rFonts w:ascii="Times New Roman" w:eastAsia="Times New Roman" w:hAnsi="Times New Roman" w:cs="Times New Roman"/>
                <w:color w:val="000000"/>
                <w:sz w:val="12"/>
                <w:szCs w:val="12"/>
                <w:lang w:eastAsia="ru-RU"/>
              </w:rPr>
              <w:t>1 001,81898</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CF2DDA" w:rsidRPr="0044264F" w:rsidTr="00E54B73">
        <w:trPr>
          <w:cantSplit/>
          <w:trHeight w:val="1134"/>
        </w:trPr>
        <w:tc>
          <w:tcPr>
            <w:tcW w:w="585"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4264F" w:rsidRPr="0044264F" w:rsidRDefault="0044264F" w:rsidP="00E54B73">
            <w:pPr>
              <w:spacing w:after="0" w:line="240" w:lineRule="auto"/>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ИТОГО</w:t>
            </w:r>
          </w:p>
        </w:tc>
        <w:tc>
          <w:tcPr>
            <w:tcW w:w="177" w:type="pct"/>
            <w:tcBorders>
              <w:top w:val="nil"/>
              <w:left w:val="nil"/>
              <w:bottom w:val="single" w:sz="4" w:space="0" w:color="auto"/>
              <w:right w:val="nil"/>
            </w:tcBorders>
            <w:shd w:val="clear" w:color="auto" w:fill="auto"/>
            <w:noWrap/>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805 643,54147</w:t>
            </w:r>
          </w:p>
        </w:tc>
        <w:tc>
          <w:tcPr>
            <w:tcW w:w="177" w:type="pct"/>
            <w:tcBorders>
              <w:top w:val="nil"/>
              <w:left w:val="single" w:sz="4" w:space="0" w:color="auto"/>
              <w:bottom w:val="single" w:sz="4" w:space="0" w:color="auto"/>
              <w:right w:val="nil"/>
            </w:tcBorders>
            <w:shd w:val="clear" w:color="auto" w:fill="auto"/>
            <w:noWrap/>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249 715,94768</w:t>
            </w:r>
          </w:p>
        </w:tc>
        <w:tc>
          <w:tcPr>
            <w:tcW w:w="177" w:type="pct"/>
            <w:tcBorders>
              <w:top w:val="nil"/>
              <w:left w:val="single" w:sz="4" w:space="0" w:color="auto"/>
              <w:bottom w:val="single" w:sz="4" w:space="0" w:color="auto"/>
              <w:right w:val="nil"/>
            </w:tcBorders>
            <w:shd w:val="clear" w:color="auto" w:fill="auto"/>
            <w:noWrap/>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214 566,30064</w:t>
            </w:r>
          </w:p>
        </w:tc>
        <w:tc>
          <w:tcPr>
            <w:tcW w:w="177" w:type="pct"/>
            <w:tcBorders>
              <w:top w:val="nil"/>
              <w:left w:val="single" w:sz="4" w:space="0" w:color="auto"/>
              <w:bottom w:val="single" w:sz="4" w:space="0" w:color="auto"/>
              <w:right w:val="nil"/>
            </w:tcBorders>
            <w:shd w:val="clear" w:color="auto" w:fill="auto"/>
            <w:noWrap/>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27 104,09516</w:t>
            </w:r>
          </w:p>
        </w:tc>
        <w:tc>
          <w:tcPr>
            <w:tcW w:w="177" w:type="pct"/>
            <w:tcBorders>
              <w:top w:val="nil"/>
              <w:left w:val="single" w:sz="4" w:space="0" w:color="auto"/>
              <w:bottom w:val="single" w:sz="4" w:space="0" w:color="auto"/>
              <w:right w:val="nil"/>
            </w:tcBorders>
            <w:shd w:val="clear" w:color="auto" w:fill="auto"/>
            <w:noWrap/>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32 388,78641</w:t>
            </w:r>
          </w:p>
        </w:tc>
        <w:tc>
          <w:tcPr>
            <w:tcW w:w="177" w:type="pct"/>
            <w:tcBorders>
              <w:top w:val="nil"/>
              <w:left w:val="single" w:sz="4" w:space="0" w:color="auto"/>
              <w:bottom w:val="single" w:sz="4" w:space="0" w:color="auto"/>
              <w:right w:val="nil"/>
            </w:tcBorders>
            <w:shd w:val="clear" w:color="auto" w:fill="auto"/>
            <w:noWrap/>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126 545,90536</w:t>
            </w:r>
          </w:p>
        </w:tc>
        <w:tc>
          <w:tcPr>
            <w:tcW w:w="177" w:type="pct"/>
            <w:tcBorders>
              <w:top w:val="nil"/>
              <w:left w:val="single" w:sz="4" w:space="0" w:color="auto"/>
              <w:bottom w:val="single" w:sz="4" w:space="0" w:color="auto"/>
              <w:right w:val="nil"/>
            </w:tcBorders>
            <w:shd w:val="clear" w:color="auto" w:fill="auto"/>
            <w:noWrap/>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107 851,20495</w:t>
            </w:r>
          </w:p>
        </w:tc>
        <w:tc>
          <w:tcPr>
            <w:tcW w:w="177" w:type="pct"/>
            <w:tcBorders>
              <w:top w:val="nil"/>
              <w:left w:val="single" w:sz="4" w:space="0" w:color="auto"/>
              <w:bottom w:val="single" w:sz="4" w:space="0" w:color="auto"/>
              <w:right w:val="nil"/>
            </w:tcBorders>
            <w:shd w:val="clear" w:color="auto" w:fill="auto"/>
            <w:noWrap/>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11 439,04090</w:t>
            </w:r>
          </w:p>
        </w:tc>
        <w:tc>
          <w:tcPr>
            <w:tcW w:w="177" w:type="pct"/>
            <w:tcBorders>
              <w:top w:val="nil"/>
              <w:left w:val="single" w:sz="4" w:space="0" w:color="auto"/>
              <w:bottom w:val="single" w:sz="4" w:space="0" w:color="auto"/>
              <w:right w:val="nil"/>
            </w:tcBorders>
            <w:shd w:val="clear" w:color="auto" w:fill="auto"/>
            <w:noWrap/>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single" w:sz="4" w:space="0" w:color="auto"/>
              <w:bottom w:val="single" w:sz="4" w:space="0" w:color="auto"/>
              <w:right w:val="nil"/>
            </w:tcBorders>
            <w:shd w:val="clear" w:color="auto" w:fill="auto"/>
            <w:noWrap/>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21 354,59184</w:t>
            </w:r>
          </w:p>
        </w:tc>
        <w:tc>
          <w:tcPr>
            <w:tcW w:w="177" w:type="pct"/>
            <w:tcBorders>
              <w:top w:val="nil"/>
              <w:left w:val="single" w:sz="4" w:space="0" w:color="auto"/>
              <w:bottom w:val="single" w:sz="4" w:space="0" w:color="auto"/>
              <w:right w:val="nil"/>
            </w:tcBorders>
            <w:shd w:val="clear" w:color="auto" w:fill="auto"/>
            <w:noWrap/>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13 976,99123</w:t>
            </w:r>
          </w:p>
        </w:tc>
        <w:tc>
          <w:tcPr>
            <w:tcW w:w="177" w:type="pct"/>
            <w:tcBorders>
              <w:top w:val="nil"/>
              <w:left w:val="single" w:sz="4" w:space="0" w:color="auto"/>
              <w:bottom w:val="single" w:sz="4" w:space="0" w:color="auto"/>
              <w:right w:val="nil"/>
            </w:tcBorders>
            <w:shd w:val="clear" w:color="auto" w:fill="auto"/>
            <w:noWrap/>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700,67730</w:t>
            </w:r>
          </w:p>
        </w:tc>
        <w:tc>
          <w:tcPr>
            <w:tcW w:w="177" w:type="pct"/>
            <w:tcBorders>
              <w:top w:val="nil"/>
              <w:left w:val="single" w:sz="4" w:space="0" w:color="auto"/>
              <w:bottom w:val="single" w:sz="4" w:space="0" w:color="auto"/>
              <w:right w:val="nil"/>
            </w:tcBorders>
            <w:shd w:val="clear" w:color="auto" w:fill="auto"/>
            <w:noWrap/>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0,00000</w:t>
            </w:r>
          </w:p>
        </w:tc>
        <w:tc>
          <w:tcPr>
            <w:tcW w:w="177" w:type="pct"/>
            <w:tcBorders>
              <w:top w:val="nil"/>
              <w:left w:val="nil"/>
              <w:bottom w:val="single" w:sz="4" w:space="0" w:color="auto"/>
              <w:right w:val="single" w:sz="4" w:space="0" w:color="auto"/>
            </w:tcBorders>
            <w:shd w:val="clear" w:color="auto" w:fill="auto"/>
            <w:noWrap/>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noWrap/>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noWrap/>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noWrap/>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noWrap/>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noWrap/>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noWrap/>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noWrap/>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noWrap/>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noWrap/>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w:t>
            </w:r>
          </w:p>
        </w:tc>
        <w:tc>
          <w:tcPr>
            <w:tcW w:w="177" w:type="pct"/>
            <w:tcBorders>
              <w:top w:val="nil"/>
              <w:left w:val="nil"/>
              <w:bottom w:val="single" w:sz="4" w:space="0" w:color="auto"/>
              <w:right w:val="single" w:sz="4" w:space="0" w:color="auto"/>
            </w:tcBorders>
            <w:shd w:val="clear" w:color="auto" w:fill="auto"/>
            <w:noWrap/>
            <w:textDirection w:val="btLr"/>
            <w:vAlign w:val="center"/>
            <w:hideMark/>
          </w:tcPr>
          <w:p w:rsidR="0044264F" w:rsidRPr="0044264F" w:rsidRDefault="0044264F" w:rsidP="00E54B7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44264F">
              <w:rPr>
                <w:rFonts w:ascii="Times New Roman" w:eastAsia="Times New Roman" w:hAnsi="Times New Roman" w:cs="Times New Roman"/>
                <w:b/>
                <w:bCs/>
                <w:color w:val="000000"/>
                <w:sz w:val="12"/>
                <w:szCs w:val="12"/>
                <w:lang w:eastAsia="ru-RU"/>
              </w:rPr>
              <w:t>0,00</w:t>
            </w:r>
          </w:p>
        </w:tc>
      </w:tr>
    </w:tbl>
    <w:p w:rsidR="00F27B15" w:rsidRDefault="00E54B73" w:rsidP="00F27B15">
      <w:pPr>
        <w:tabs>
          <w:tab w:val="left" w:pos="284"/>
        </w:tabs>
        <w:spacing w:after="0" w:line="240" w:lineRule="auto"/>
        <w:ind w:firstLine="284"/>
        <w:jc w:val="both"/>
        <w:rPr>
          <w:rFonts w:ascii="Times New Roman" w:eastAsia="Calibri" w:hAnsi="Times New Roman" w:cs="Times New Roman"/>
          <w:sz w:val="12"/>
          <w:szCs w:val="12"/>
        </w:rPr>
      </w:pPr>
      <w:r w:rsidRPr="00E54B73">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F27B15" w:rsidRDefault="00F27B15" w:rsidP="00F27B15">
      <w:pPr>
        <w:tabs>
          <w:tab w:val="left" w:pos="284"/>
        </w:tabs>
        <w:spacing w:after="0" w:line="240" w:lineRule="auto"/>
        <w:ind w:firstLine="284"/>
        <w:jc w:val="both"/>
        <w:rPr>
          <w:rFonts w:ascii="Times New Roman" w:eastAsia="Calibri" w:hAnsi="Times New Roman" w:cs="Times New Roman"/>
          <w:sz w:val="12"/>
          <w:szCs w:val="12"/>
        </w:rPr>
      </w:pPr>
    </w:p>
    <w:p w:rsidR="00560BDC" w:rsidRPr="00560BDC" w:rsidRDefault="00560BDC" w:rsidP="00560BDC">
      <w:pPr>
        <w:tabs>
          <w:tab w:val="left" w:pos="284"/>
        </w:tabs>
        <w:spacing w:after="0" w:line="240" w:lineRule="auto"/>
        <w:ind w:firstLine="284"/>
        <w:jc w:val="center"/>
        <w:rPr>
          <w:rFonts w:ascii="Times New Roman" w:eastAsia="Calibri" w:hAnsi="Times New Roman" w:cs="Times New Roman"/>
          <w:sz w:val="12"/>
          <w:szCs w:val="12"/>
        </w:rPr>
      </w:pPr>
      <w:r w:rsidRPr="00560BDC">
        <w:rPr>
          <w:rFonts w:ascii="Times New Roman" w:eastAsia="Calibri" w:hAnsi="Times New Roman" w:cs="Times New Roman"/>
          <w:sz w:val="12"/>
          <w:szCs w:val="12"/>
        </w:rPr>
        <w:lastRenderedPageBreak/>
        <w:t>Администрация</w:t>
      </w:r>
    </w:p>
    <w:p w:rsidR="00560BDC" w:rsidRPr="00560BDC" w:rsidRDefault="00560BDC" w:rsidP="00560BDC">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сельского поселения </w:t>
      </w:r>
      <w:r w:rsidRPr="00560BDC">
        <w:rPr>
          <w:rFonts w:ascii="Times New Roman" w:eastAsia="Calibri" w:hAnsi="Times New Roman" w:cs="Times New Roman"/>
          <w:sz w:val="12"/>
          <w:szCs w:val="12"/>
        </w:rPr>
        <w:t>Кутузовский</w:t>
      </w:r>
    </w:p>
    <w:p w:rsidR="00560BDC" w:rsidRPr="00560BDC" w:rsidRDefault="00560BDC" w:rsidP="00560BDC">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муниципального района </w:t>
      </w:r>
      <w:r w:rsidRPr="00560BDC">
        <w:rPr>
          <w:rFonts w:ascii="Times New Roman" w:eastAsia="Calibri" w:hAnsi="Times New Roman" w:cs="Times New Roman"/>
          <w:sz w:val="12"/>
          <w:szCs w:val="12"/>
        </w:rPr>
        <w:t>Сергиевский</w:t>
      </w:r>
    </w:p>
    <w:p w:rsidR="00560BDC" w:rsidRPr="00560BDC" w:rsidRDefault="00560BDC" w:rsidP="00560BDC">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560BDC" w:rsidRPr="00560BDC" w:rsidRDefault="00560BDC" w:rsidP="00560BDC">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560BDC" w:rsidRDefault="00560BDC" w:rsidP="00560BDC">
      <w:pPr>
        <w:tabs>
          <w:tab w:val="left" w:pos="284"/>
        </w:tabs>
        <w:spacing w:after="0" w:line="240" w:lineRule="auto"/>
        <w:ind w:firstLine="284"/>
        <w:rPr>
          <w:rFonts w:ascii="Times New Roman" w:eastAsia="Calibri" w:hAnsi="Times New Roman" w:cs="Times New Roman"/>
          <w:sz w:val="12"/>
          <w:szCs w:val="12"/>
        </w:rPr>
      </w:pPr>
      <w:r w:rsidRPr="00560BDC">
        <w:rPr>
          <w:rFonts w:ascii="Times New Roman" w:eastAsia="Calibri" w:hAnsi="Times New Roman" w:cs="Times New Roman"/>
          <w:sz w:val="12"/>
          <w:szCs w:val="12"/>
        </w:rPr>
        <w:t xml:space="preserve">01 июля 2020 г. </w:t>
      </w:r>
      <w:r>
        <w:rPr>
          <w:rFonts w:ascii="Times New Roman" w:eastAsia="Calibri" w:hAnsi="Times New Roman" w:cs="Times New Roman"/>
          <w:sz w:val="12"/>
          <w:szCs w:val="12"/>
        </w:rPr>
        <w:t xml:space="preserve">                                                                                                                                                                                                            </w:t>
      </w:r>
      <w:r w:rsidRPr="00560BDC">
        <w:rPr>
          <w:rFonts w:ascii="Times New Roman" w:eastAsia="Calibri" w:hAnsi="Times New Roman" w:cs="Times New Roman"/>
          <w:sz w:val="12"/>
          <w:szCs w:val="12"/>
        </w:rPr>
        <w:t>№ 29</w:t>
      </w:r>
    </w:p>
    <w:p w:rsidR="00560BDC" w:rsidRDefault="00560BDC" w:rsidP="00560BDC">
      <w:pPr>
        <w:tabs>
          <w:tab w:val="left" w:pos="284"/>
        </w:tabs>
        <w:spacing w:after="0" w:line="240" w:lineRule="auto"/>
        <w:ind w:firstLine="284"/>
        <w:jc w:val="center"/>
        <w:rPr>
          <w:rFonts w:ascii="Times New Roman" w:eastAsia="Calibri" w:hAnsi="Times New Roman" w:cs="Times New Roman"/>
          <w:sz w:val="12"/>
          <w:szCs w:val="12"/>
        </w:rPr>
      </w:pPr>
      <w:r w:rsidRPr="00560BDC">
        <w:rPr>
          <w:rFonts w:ascii="Times New Roman" w:eastAsia="Calibri" w:hAnsi="Times New Roman" w:cs="Times New Roman"/>
          <w:sz w:val="12"/>
          <w:szCs w:val="12"/>
        </w:rPr>
        <w:t>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Сергиевский район, с/</w:t>
      </w:r>
      <w:proofErr w:type="gramStart"/>
      <w:r w:rsidRPr="00560BDC">
        <w:rPr>
          <w:rFonts w:ascii="Times New Roman" w:eastAsia="Calibri" w:hAnsi="Times New Roman" w:cs="Times New Roman"/>
          <w:sz w:val="12"/>
          <w:szCs w:val="12"/>
        </w:rPr>
        <w:t>п</w:t>
      </w:r>
      <w:proofErr w:type="gramEnd"/>
      <w:r w:rsidRPr="00560BDC">
        <w:rPr>
          <w:rFonts w:ascii="Times New Roman" w:eastAsia="Calibri" w:hAnsi="Times New Roman" w:cs="Times New Roman"/>
          <w:sz w:val="12"/>
          <w:szCs w:val="12"/>
        </w:rPr>
        <w:t xml:space="preserve"> Кутузовский,  площадью 111 000  </w:t>
      </w:r>
      <w:proofErr w:type="spellStart"/>
      <w:r w:rsidRPr="00560BDC">
        <w:rPr>
          <w:rFonts w:ascii="Times New Roman" w:eastAsia="Calibri" w:hAnsi="Times New Roman" w:cs="Times New Roman"/>
          <w:sz w:val="12"/>
          <w:szCs w:val="12"/>
        </w:rPr>
        <w:t>кв.м</w:t>
      </w:r>
      <w:proofErr w:type="spellEnd"/>
      <w:r w:rsidRPr="00560BDC">
        <w:rPr>
          <w:rFonts w:ascii="Times New Roman" w:eastAsia="Calibri" w:hAnsi="Times New Roman" w:cs="Times New Roman"/>
          <w:sz w:val="12"/>
          <w:szCs w:val="12"/>
        </w:rPr>
        <w:t>, с кадастровым номером 63:31:0105002:147</w:t>
      </w:r>
    </w:p>
    <w:p w:rsidR="00560BDC" w:rsidRPr="00560BDC" w:rsidRDefault="00560BDC" w:rsidP="00560BDC">
      <w:pPr>
        <w:tabs>
          <w:tab w:val="left" w:pos="284"/>
        </w:tabs>
        <w:spacing w:after="0" w:line="240" w:lineRule="auto"/>
        <w:ind w:firstLine="284"/>
        <w:jc w:val="both"/>
        <w:rPr>
          <w:rFonts w:ascii="Times New Roman" w:eastAsia="Calibri" w:hAnsi="Times New Roman" w:cs="Times New Roman"/>
          <w:sz w:val="12"/>
          <w:szCs w:val="12"/>
        </w:rPr>
      </w:pPr>
      <w:r w:rsidRPr="00560BDC">
        <w:rPr>
          <w:rFonts w:ascii="Times New Roman" w:eastAsia="Calibri" w:hAnsi="Times New Roman" w:cs="Times New Roman"/>
          <w:sz w:val="12"/>
          <w:szCs w:val="12"/>
        </w:rPr>
        <w:t xml:space="preserve">Рассмотрев заявление Общества с ограниченной ответственностью Компания «БИО-ТОН» в лице Генерального директора </w:t>
      </w:r>
      <w:proofErr w:type="spellStart"/>
      <w:r w:rsidRPr="00560BDC">
        <w:rPr>
          <w:rFonts w:ascii="Times New Roman" w:eastAsia="Calibri" w:hAnsi="Times New Roman" w:cs="Times New Roman"/>
          <w:sz w:val="12"/>
          <w:szCs w:val="12"/>
        </w:rPr>
        <w:t>Логачёвой</w:t>
      </w:r>
      <w:proofErr w:type="spellEnd"/>
      <w:r w:rsidRPr="00560BDC">
        <w:rPr>
          <w:rFonts w:ascii="Times New Roman" w:eastAsia="Calibri" w:hAnsi="Times New Roman" w:cs="Times New Roman"/>
          <w:sz w:val="12"/>
          <w:szCs w:val="12"/>
        </w:rPr>
        <w:t xml:space="preserve"> Ирины Валерьевны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сельского поселения Кутузовский муниципального район</w:t>
      </w:r>
      <w:r>
        <w:rPr>
          <w:rFonts w:ascii="Times New Roman" w:eastAsia="Calibri" w:hAnsi="Times New Roman" w:cs="Times New Roman"/>
          <w:sz w:val="12"/>
          <w:szCs w:val="12"/>
        </w:rPr>
        <w:t>а Сергиевский Самарской области</w:t>
      </w:r>
    </w:p>
    <w:p w:rsidR="00560BDC" w:rsidRPr="00560BDC" w:rsidRDefault="00560BDC" w:rsidP="00560BDC">
      <w:pPr>
        <w:tabs>
          <w:tab w:val="left" w:pos="284"/>
        </w:tabs>
        <w:spacing w:after="0" w:line="240" w:lineRule="auto"/>
        <w:ind w:firstLine="284"/>
        <w:jc w:val="both"/>
        <w:rPr>
          <w:rFonts w:ascii="Times New Roman" w:eastAsia="Calibri" w:hAnsi="Times New Roman" w:cs="Times New Roman"/>
          <w:sz w:val="12"/>
          <w:szCs w:val="12"/>
        </w:rPr>
      </w:pPr>
      <w:r w:rsidRPr="00560BDC">
        <w:rPr>
          <w:rFonts w:ascii="Times New Roman" w:eastAsia="Calibri" w:hAnsi="Times New Roman" w:cs="Times New Roman"/>
          <w:sz w:val="12"/>
          <w:szCs w:val="12"/>
        </w:rPr>
        <w:t>ПОСТАНОВЛЯЕТ:</w:t>
      </w:r>
    </w:p>
    <w:p w:rsidR="00560BDC" w:rsidRPr="00560BDC" w:rsidRDefault="00560BDC" w:rsidP="00560BDC">
      <w:pPr>
        <w:tabs>
          <w:tab w:val="left" w:pos="284"/>
        </w:tabs>
        <w:spacing w:after="0" w:line="240" w:lineRule="auto"/>
        <w:ind w:firstLine="284"/>
        <w:jc w:val="both"/>
        <w:rPr>
          <w:rFonts w:ascii="Times New Roman" w:eastAsia="Calibri" w:hAnsi="Times New Roman" w:cs="Times New Roman"/>
          <w:sz w:val="12"/>
          <w:szCs w:val="12"/>
        </w:rPr>
      </w:pPr>
      <w:r w:rsidRPr="00560BDC">
        <w:rPr>
          <w:rFonts w:ascii="Times New Roman" w:eastAsia="Calibri" w:hAnsi="Times New Roman" w:cs="Times New Roman"/>
          <w:sz w:val="12"/>
          <w:szCs w:val="12"/>
        </w:rPr>
        <w:t>1. Предоставить разрешение на условно разрешенный вид использования земельного участка «хранение и переработка сельскохозяйственной продукции», расположенного по адресу: Российская Федерация, Самарская область, Сергиевский район, с/</w:t>
      </w:r>
      <w:proofErr w:type="gramStart"/>
      <w:r w:rsidRPr="00560BDC">
        <w:rPr>
          <w:rFonts w:ascii="Times New Roman" w:eastAsia="Calibri" w:hAnsi="Times New Roman" w:cs="Times New Roman"/>
          <w:sz w:val="12"/>
          <w:szCs w:val="12"/>
        </w:rPr>
        <w:t>п</w:t>
      </w:r>
      <w:proofErr w:type="gramEnd"/>
      <w:r w:rsidRPr="00560BDC">
        <w:rPr>
          <w:rFonts w:ascii="Times New Roman" w:eastAsia="Calibri" w:hAnsi="Times New Roman" w:cs="Times New Roman"/>
          <w:sz w:val="12"/>
          <w:szCs w:val="12"/>
        </w:rPr>
        <w:t xml:space="preserve"> Кутузовский,  площадью 111 000  </w:t>
      </w:r>
      <w:proofErr w:type="spellStart"/>
      <w:r w:rsidRPr="00560BDC">
        <w:rPr>
          <w:rFonts w:ascii="Times New Roman" w:eastAsia="Calibri" w:hAnsi="Times New Roman" w:cs="Times New Roman"/>
          <w:sz w:val="12"/>
          <w:szCs w:val="12"/>
        </w:rPr>
        <w:t>кв.м</w:t>
      </w:r>
      <w:proofErr w:type="spellEnd"/>
      <w:r w:rsidRPr="00560BDC">
        <w:rPr>
          <w:rFonts w:ascii="Times New Roman" w:eastAsia="Calibri" w:hAnsi="Times New Roman" w:cs="Times New Roman"/>
          <w:sz w:val="12"/>
          <w:szCs w:val="12"/>
        </w:rPr>
        <w:t xml:space="preserve">, с кадастровым номером 63:31:0105002:147. </w:t>
      </w:r>
    </w:p>
    <w:p w:rsidR="00560BDC" w:rsidRPr="00560BDC" w:rsidRDefault="00560BDC" w:rsidP="00560BDC">
      <w:pPr>
        <w:tabs>
          <w:tab w:val="left" w:pos="284"/>
        </w:tabs>
        <w:spacing w:after="0" w:line="240" w:lineRule="auto"/>
        <w:ind w:firstLine="284"/>
        <w:jc w:val="both"/>
        <w:rPr>
          <w:rFonts w:ascii="Times New Roman" w:eastAsia="Calibri" w:hAnsi="Times New Roman" w:cs="Times New Roman"/>
          <w:sz w:val="12"/>
          <w:szCs w:val="12"/>
        </w:rPr>
      </w:pPr>
      <w:r w:rsidRPr="00560BDC">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560BDC" w:rsidRPr="00560BDC" w:rsidRDefault="00560BDC" w:rsidP="00560BDC">
      <w:pPr>
        <w:tabs>
          <w:tab w:val="left" w:pos="284"/>
        </w:tabs>
        <w:spacing w:after="0" w:line="240" w:lineRule="auto"/>
        <w:ind w:firstLine="284"/>
        <w:jc w:val="both"/>
        <w:rPr>
          <w:rFonts w:ascii="Times New Roman" w:eastAsia="Calibri" w:hAnsi="Times New Roman" w:cs="Times New Roman"/>
          <w:sz w:val="12"/>
          <w:szCs w:val="12"/>
        </w:rPr>
      </w:pPr>
      <w:r w:rsidRPr="00560BDC">
        <w:rPr>
          <w:rFonts w:ascii="Times New Roman" w:eastAsia="Calibri" w:hAnsi="Times New Roman" w:cs="Times New Roman"/>
          <w:sz w:val="12"/>
          <w:szCs w:val="12"/>
        </w:rPr>
        <w:t xml:space="preserve">3. Настоящее Постановление вступает в силу со дня его официального опубликования. </w:t>
      </w:r>
    </w:p>
    <w:p w:rsidR="00560BDC" w:rsidRPr="00560BDC" w:rsidRDefault="00560BDC" w:rsidP="00560BDC">
      <w:pPr>
        <w:tabs>
          <w:tab w:val="left" w:pos="284"/>
        </w:tabs>
        <w:spacing w:after="0" w:line="240" w:lineRule="auto"/>
        <w:ind w:firstLine="284"/>
        <w:jc w:val="both"/>
        <w:rPr>
          <w:rFonts w:ascii="Times New Roman" w:eastAsia="Calibri" w:hAnsi="Times New Roman" w:cs="Times New Roman"/>
          <w:sz w:val="12"/>
          <w:szCs w:val="12"/>
        </w:rPr>
      </w:pPr>
      <w:r w:rsidRPr="00560BDC">
        <w:rPr>
          <w:rFonts w:ascii="Times New Roman" w:eastAsia="Calibri" w:hAnsi="Times New Roman" w:cs="Times New Roman"/>
          <w:sz w:val="12"/>
          <w:szCs w:val="12"/>
        </w:rPr>
        <w:t xml:space="preserve">4. </w:t>
      </w:r>
      <w:proofErr w:type="gramStart"/>
      <w:r w:rsidRPr="00560BDC">
        <w:rPr>
          <w:rFonts w:ascii="Times New Roman" w:eastAsia="Calibri" w:hAnsi="Times New Roman" w:cs="Times New Roman"/>
          <w:sz w:val="12"/>
          <w:szCs w:val="12"/>
        </w:rPr>
        <w:t>Контроль за</w:t>
      </w:r>
      <w:proofErr w:type="gramEnd"/>
      <w:r w:rsidRPr="00560BDC">
        <w:rPr>
          <w:rFonts w:ascii="Times New Roman" w:eastAsia="Calibri" w:hAnsi="Times New Roman" w:cs="Times New Roman"/>
          <w:sz w:val="12"/>
          <w:szCs w:val="12"/>
        </w:rPr>
        <w:t xml:space="preserve"> выполнением настоящего По</w:t>
      </w:r>
      <w:r>
        <w:rPr>
          <w:rFonts w:ascii="Times New Roman" w:eastAsia="Calibri" w:hAnsi="Times New Roman" w:cs="Times New Roman"/>
          <w:sz w:val="12"/>
          <w:szCs w:val="12"/>
        </w:rPr>
        <w:t xml:space="preserve">становления оставляю за собой. </w:t>
      </w:r>
    </w:p>
    <w:p w:rsidR="00560BDC" w:rsidRPr="00560BDC" w:rsidRDefault="00560BDC" w:rsidP="00560BDC">
      <w:pPr>
        <w:tabs>
          <w:tab w:val="left" w:pos="284"/>
        </w:tabs>
        <w:spacing w:after="0" w:line="240" w:lineRule="auto"/>
        <w:ind w:firstLine="284"/>
        <w:jc w:val="right"/>
        <w:rPr>
          <w:rFonts w:ascii="Times New Roman" w:eastAsia="Calibri" w:hAnsi="Times New Roman" w:cs="Times New Roman"/>
          <w:sz w:val="12"/>
          <w:szCs w:val="12"/>
        </w:rPr>
      </w:pPr>
      <w:r w:rsidRPr="00560BDC">
        <w:rPr>
          <w:rFonts w:ascii="Times New Roman" w:eastAsia="Calibri" w:hAnsi="Times New Roman" w:cs="Times New Roman"/>
          <w:sz w:val="12"/>
          <w:szCs w:val="12"/>
        </w:rPr>
        <w:t>Глава   сельского поселения Кутузовский</w:t>
      </w:r>
    </w:p>
    <w:p w:rsidR="00560BDC" w:rsidRDefault="00560BDC" w:rsidP="00560BDC">
      <w:pPr>
        <w:tabs>
          <w:tab w:val="left" w:pos="284"/>
        </w:tabs>
        <w:spacing w:after="0" w:line="240" w:lineRule="auto"/>
        <w:ind w:firstLine="284"/>
        <w:jc w:val="right"/>
        <w:rPr>
          <w:rFonts w:ascii="Times New Roman" w:eastAsia="Calibri" w:hAnsi="Times New Roman" w:cs="Times New Roman"/>
          <w:sz w:val="12"/>
          <w:szCs w:val="12"/>
        </w:rPr>
      </w:pPr>
      <w:r w:rsidRPr="00560BDC">
        <w:rPr>
          <w:rFonts w:ascii="Times New Roman" w:eastAsia="Calibri" w:hAnsi="Times New Roman" w:cs="Times New Roman"/>
          <w:sz w:val="12"/>
          <w:szCs w:val="12"/>
        </w:rPr>
        <w:t xml:space="preserve">муниципального района Сергиевский </w:t>
      </w:r>
    </w:p>
    <w:p w:rsidR="00560BDC" w:rsidRDefault="00560BDC" w:rsidP="00560BDC">
      <w:pPr>
        <w:tabs>
          <w:tab w:val="left" w:pos="284"/>
        </w:tabs>
        <w:spacing w:after="0" w:line="240" w:lineRule="auto"/>
        <w:ind w:firstLine="284"/>
        <w:jc w:val="right"/>
        <w:rPr>
          <w:rFonts w:ascii="Times New Roman" w:eastAsia="Calibri" w:hAnsi="Times New Roman" w:cs="Times New Roman"/>
          <w:sz w:val="12"/>
          <w:szCs w:val="12"/>
        </w:rPr>
      </w:pPr>
      <w:r w:rsidRPr="00560BDC">
        <w:rPr>
          <w:rFonts w:ascii="Times New Roman" w:eastAsia="Calibri" w:hAnsi="Times New Roman" w:cs="Times New Roman"/>
          <w:sz w:val="12"/>
          <w:szCs w:val="12"/>
        </w:rPr>
        <w:t xml:space="preserve">                                          </w:t>
      </w:r>
      <w:proofErr w:type="spellStart"/>
      <w:r w:rsidRPr="00560BDC">
        <w:rPr>
          <w:rFonts w:ascii="Times New Roman" w:eastAsia="Calibri" w:hAnsi="Times New Roman" w:cs="Times New Roman"/>
          <w:sz w:val="12"/>
          <w:szCs w:val="12"/>
        </w:rPr>
        <w:t>А.В.Сабельникова</w:t>
      </w:r>
      <w:proofErr w:type="spellEnd"/>
    </w:p>
    <w:p w:rsidR="00560BDC" w:rsidRDefault="00560BDC" w:rsidP="00560BDC">
      <w:pPr>
        <w:tabs>
          <w:tab w:val="left" w:pos="284"/>
        </w:tabs>
        <w:spacing w:after="0" w:line="240" w:lineRule="auto"/>
        <w:ind w:firstLine="284"/>
        <w:jc w:val="right"/>
        <w:rPr>
          <w:rFonts w:ascii="Times New Roman" w:eastAsia="Calibri" w:hAnsi="Times New Roman" w:cs="Times New Roman"/>
          <w:sz w:val="12"/>
          <w:szCs w:val="12"/>
        </w:rPr>
      </w:pPr>
    </w:p>
    <w:p w:rsidR="00560BDC" w:rsidRPr="00560BDC" w:rsidRDefault="00560BDC" w:rsidP="00560BDC">
      <w:pPr>
        <w:tabs>
          <w:tab w:val="left" w:pos="284"/>
        </w:tabs>
        <w:spacing w:after="0" w:line="240" w:lineRule="auto"/>
        <w:ind w:firstLine="284"/>
        <w:jc w:val="center"/>
        <w:rPr>
          <w:rFonts w:ascii="Times New Roman" w:eastAsia="Calibri" w:hAnsi="Times New Roman" w:cs="Times New Roman"/>
          <w:sz w:val="12"/>
          <w:szCs w:val="12"/>
        </w:rPr>
      </w:pPr>
      <w:r w:rsidRPr="00560BDC">
        <w:rPr>
          <w:rFonts w:ascii="Times New Roman" w:eastAsia="Calibri" w:hAnsi="Times New Roman" w:cs="Times New Roman"/>
          <w:sz w:val="12"/>
          <w:szCs w:val="12"/>
        </w:rPr>
        <w:t>Администрация</w:t>
      </w:r>
    </w:p>
    <w:p w:rsidR="00560BDC" w:rsidRPr="00560BDC" w:rsidRDefault="00560BDC" w:rsidP="00560BDC">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сельского поселения </w:t>
      </w:r>
      <w:r w:rsidRPr="00560BDC">
        <w:rPr>
          <w:rFonts w:ascii="Times New Roman" w:eastAsia="Calibri" w:hAnsi="Times New Roman" w:cs="Times New Roman"/>
          <w:sz w:val="12"/>
          <w:szCs w:val="12"/>
        </w:rPr>
        <w:t>Кутузовский</w:t>
      </w:r>
    </w:p>
    <w:p w:rsidR="00560BDC" w:rsidRPr="00560BDC" w:rsidRDefault="00560BDC" w:rsidP="00560BDC">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муниципального района </w:t>
      </w:r>
      <w:r w:rsidRPr="00560BDC">
        <w:rPr>
          <w:rFonts w:ascii="Times New Roman" w:eastAsia="Calibri" w:hAnsi="Times New Roman" w:cs="Times New Roman"/>
          <w:sz w:val="12"/>
          <w:szCs w:val="12"/>
        </w:rPr>
        <w:t>Сергиевский</w:t>
      </w:r>
    </w:p>
    <w:p w:rsidR="00560BDC" w:rsidRPr="00560BDC" w:rsidRDefault="00560BDC" w:rsidP="00560BDC">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560BDC" w:rsidRPr="00560BDC" w:rsidRDefault="00560BDC" w:rsidP="00560BDC">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560BDC" w:rsidRDefault="00560BDC" w:rsidP="00560BDC">
      <w:pPr>
        <w:tabs>
          <w:tab w:val="left" w:pos="284"/>
        </w:tabs>
        <w:spacing w:after="0" w:line="240" w:lineRule="auto"/>
        <w:ind w:firstLine="284"/>
        <w:rPr>
          <w:rFonts w:ascii="Times New Roman" w:eastAsia="Calibri" w:hAnsi="Times New Roman" w:cs="Times New Roman"/>
          <w:sz w:val="12"/>
          <w:szCs w:val="12"/>
        </w:rPr>
      </w:pPr>
      <w:r w:rsidRPr="00560BDC">
        <w:rPr>
          <w:rFonts w:ascii="Times New Roman" w:eastAsia="Calibri" w:hAnsi="Times New Roman" w:cs="Times New Roman"/>
          <w:sz w:val="12"/>
          <w:szCs w:val="12"/>
        </w:rPr>
        <w:t xml:space="preserve">01 июля 2020 г. </w:t>
      </w:r>
      <w:r>
        <w:rPr>
          <w:rFonts w:ascii="Times New Roman" w:eastAsia="Calibri" w:hAnsi="Times New Roman" w:cs="Times New Roman"/>
          <w:sz w:val="12"/>
          <w:szCs w:val="12"/>
        </w:rPr>
        <w:t xml:space="preserve">                                                                                                                                                                                                           </w:t>
      </w:r>
      <w:r w:rsidRPr="00560BDC">
        <w:rPr>
          <w:rFonts w:ascii="Times New Roman" w:eastAsia="Calibri" w:hAnsi="Times New Roman" w:cs="Times New Roman"/>
          <w:sz w:val="12"/>
          <w:szCs w:val="12"/>
        </w:rPr>
        <w:t>№ 30</w:t>
      </w:r>
    </w:p>
    <w:p w:rsidR="00560BDC" w:rsidRPr="00560BDC" w:rsidRDefault="00560BDC" w:rsidP="00560BDC">
      <w:pPr>
        <w:tabs>
          <w:tab w:val="left" w:pos="284"/>
        </w:tabs>
        <w:spacing w:after="0" w:line="240" w:lineRule="auto"/>
        <w:ind w:firstLine="284"/>
        <w:jc w:val="center"/>
        <w:rPr>
          <w:rFonts w:ascii="Times New Roman" w:eastAsia="Calibri" w:hAnsi="Times New Roman" w:cs="Times New Roman"/>
          <w:sz w:val="12"/>
          <w:szCs w:val="12"/>
        </w:rPr>
      </w:pPr>
      <w:r w:rsidRPr="00560BDC">
        <w:rPr>
          <w:rFonts w:ascii="Times New Roman" w:eastAsia="Calibri" w:hAnsi="Times New Roman" w:cs="Times New Roman"/>
          <w:sz w:val="12"/>
          <w:szCs w:val="12"/>
        </w:rPr>
        <w:t xml:space="preserve">О предоставлении разрешения </w:t>
      </w:r>
      <w:proofErr w:type="gramStart"/>
      <w:r w:rsidRPr="00560BDC">
        <w:rPr>
          <w:rFonts w:ascii="Times New Roman" w:eastAsia="Calibri" w:hAnsi="Times New Roman" w:cs="Times New Roman"/>
          <w:sz w:val="12"/>
          <w:szCs w:val="12"/>
        </w:rPr>
        <w:t>на</w:t>
      </w:r>
      <w:proofErr w:type="gramEnd"/>
      <w:r w:rsidRPr="00560BDC">
        <w:rPr>
          <w:rFonts w:ascii="Times New Roman" w:eastAsia="Calibri" w:hAnsi="Times New Roman" w:cs="Times New Roman"/>
          <w:sz w:val="12"/>
          <w:szCs w:val="12"/>
        </w:rPr>
        <w:t xml:space="preserve"> </w:t>
      </w:r>
    </w:p>
    <w:p w:rsidR="00560BDC" w:rsidRDefault="00560BDC" w:rsidP="00560BDC">
      <w:pPr>
        <w:tabs>
          <w:tab w:val="left" w:pos="284"/>
        </w:tabs>
        <w:spacing w:after="0" w:line="240" w:lineRule="auto"/>
        <w:ind w:firstLine="284"/>
        <w:jc w:val="center"/>
        <w:rPr>
          <w:rFonts w:ascii="Times New Roman" w:eastAsia="Calibri" w:hAnsi="Times New Roman" w:cs="Times New Roman"/>
          <w:sz w:val="12"/>
          <w:szCs w:val="12"/>
        </w:rPr>
      </w:pPr>
      <w:r w:rsidRPr="00560BDC">
        <w:rPr>
          <w:rFonts w:ascii="Times New Roman" w:eastAsia="Calibri" w:hAnsi="Times New Roman" w:cs="Times New Roman"/>
          <w:sz w:val="12"/>
          <w:szCs w:val="12"/>
        </w:rPr>
        <w:t xml:space="preserve">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63:31:0105002:147, площадью 111 000 </w:t>
      </w:r>
      <w:proofErr w:type="spellStart"/>
      <w:r w:rsidRPr="00560BDC">
        <w:rPr>
          <w:rFonts w:ascii="Times New Roman" w:eastAsia="Calibri" w:hAnsi="Times New Roman" w:cs="Times New Roman"/>
          <w:sz w:val="12"/>
          <w:szCs w:val="12"/>
        </w:rPr>
        <w:t>кв.м</w:t>
      </w:r>
      <w:proofErr w:type="spellEnd"/>
      <w:r w:rsidRPr="00560BDC">
        <w:rPr>
          <w:rFonts w:ascii="Times New Roman" w:eastAsia="Calibri" w:hAnsi="Times New Roman" w:cs="Times New Roman"/>
          <w:sz w:val="12"/>
          <w:szCs w:val="12"/>
        </w:rPr>
        <w:t xml:space="preserve">., </w:t>
      </w:r>
      <w:proofErr w:type="gramStart"/>
      <w:r w:rsidRPr="00560BDC">
        <w:rPr>
          <w:rFonts w:ascii="Times New Roman" w:eastAsia="Calibri" w:hAnsi="Times New Roman" w:cs="Times New Roman"/>
          <w:sz w:val="12"/>
          <w:szCs w:val="12"/>
        </w:rPr>
        <w:t>расположенном</w:t>
      </w:r>
      <w:proofErr w:type="gramEnd"/>
      <w:r w:rsidRPr="00560BDC">
        <w:rPr>
          <w:rFonts w:ascii="Times New Roman" w:eastAsia="Calibri" w:hAnsi="Times New Roman" w:cs="Times New Roman"/>
          <w:sz w:val="12"/>
          <w:szCs w:val="12"/>
        </w:rPr>
        <w:t xml:space="preserve"> по адресу: Российская Федерация, Самарская область, Сергиевский район, с/</w:t>
      </w:r>
      <w:proofErr w:type="gramStart"/>
      <w:r w:rsidRPr="00560BDC">
        <w:rPr>
          <w:rFonts w:ascii="Times New Roman" w:eastAsia="Calibri" w:hAnsi="Times New Roman" w:cs="Times New Roman"/>
          <w:sz w:val="12"/>
          <w:szCs w:val="12"/>
        </w:rPr>
        <w:t>п</w:t>
      </w:r>
      <w:proofErr w:type="gramEnd"/>
      <w:r w:rsidRPr="00560BDC">
        <w:rPr>
          <w:rFonts w:ascii="Times New Roman" w:eastAsia="Calibri" w:hAnsi="Times New Roman" w:cs="Times New Roman"/>
          <w:sz w:val="12"/>
          <w:szCs w:val="12"/>
        </w:rPr>
        <w:t xml:space="preserve"> Кутузовский</w:t>
      </w:r>
    </w:p>
    <w:p w:rsidR="00560BDC" w:rsidRPr="00560BDC" w:rsidRDefault="00560BDC" w:rsidP="00560BDC">
      <w:pPr>
        <w:tabs>
          <w:tab w:val="left" w:pos="284"/>
        </w:tabs>
        <w:spacing w:after="0" w:line="240" w:lineRule="auto"/>
        <w:ind w:firstLine="284"/>
        <w:jc w:val="both"/>
        <w:rPr>
          <w:rFonts w:ascii="Times New Roman" w:eastAsia="Calibri" w:hAnsi="Times New Roman" w:cs="Times New Roman"/>
          <w:sz w:val="12"/>
          <w:szCs w:val="12"/>
        </w:rPr>
      </w:pPr>
      <w:r w:rsidRPr="00560BDC">
        <w:rPr>
          <w:rFonts w:ascii="Times New Roman" w:eastAsia="Calibri" w:hAnsi="Times New Roman" w:cs="Times New Roman"/>
          <w:sz w:val="12"/>
          <w:szCs w:val="12"/>
        </w:rPr>
        <w:t xml:space="preserve">Рассмотрев заявление Общества с ограниченной ответственностью Компания «БИО-ТОН» в лице Генерального директора </w:t>
      </w:r>
      <w:proofErr w:type="spellStart"/>
      <w:r w:rsidRPr="00560BDC">
        <w:rPr>
          <w:rFonts w:ascii="Times New Roman" w:eastAsia="Calibri" w:hAnsi="Times New Roman" w:cs="Times New Roman"/>
          <w:sz w:val="12"/>
          <w:szCs w:val="12"/>
        </w:rPr>
        <w:t>Логачёвой</w:t>
      </w:r>
      <w:proofErr w:type="spellEnd"/>
      <w:r w:rsidRPr="00560BDC">
        <w:rPr>
          <w:rFonts w:ascii="Times New Roman" w:eastAsia="Calibri" w:hAnsi="Times New Roman" w:cs="Times New Roman"/>
          <w:sz w:val="12"/>
          <w:szCs w:val="12"/>
        </w:rPr>
        <w:t xml:space="preserve"> Ирины Валерьевны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Кутузовский муниципального район</w:t>
      </w:r>
      <w:r>
        <w:rPr>
          <w:rFonts w:ascii="Times New Roman" w:eastAsia="Calibri" w:hAnsi="Times New Roman" w:cs="Times New Roman"/>
          <w:sz w:val="12"/>
          <w:szCs w:val="12"/>
        </w:rPr>
        <w:t>а Сергиевский Самарской области</w:t>
      </w:r>
    </w:p>
    <w:p w:rsidR="00560BDC" w:rsidRPr="00560BDC" w:rsidRDefault="00560BDC" w:rsidP="00560BD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560BDC" w:rsidRPr="00560BDC" w:rsidRDefault="00560BDC" w:rsidP="00560BD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60BDC">
        <w:rPr>
          <w:rFonts w:ascii="Times New Roman" w:eastAsia="Calibri" w:hAnsi="Times New Roman" w:cs="Times New Roman"/>
          <w:sz w:val="12"/>
          <w:szCs w:val="12"/>
        </w:rPr>
        <w:t xml:space="preserve">Предоставить  разрешение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63:31:0105002:147,  площадью 111 000 </w:t>
      </w:r>
      <w:proofErr w:type="spellStart"/>
      <w:r w:rsidRPr="00560BDC">
        <w:rPr>
          <w:rFonts w:ascii="Times New Roman" w:eastAsia="Calibri" w:hAnsi="Times New Roman" w:cs="Times New Roman"/>
          <w:sz w:val="12"/>
          <w:szCs w:val="12"/>
        </w:rPr>
        <w:t>кв.м</w:t>
      </w:r>
      <w:proofErr w:type="spellEnd"/>
      <w:r w:rsidRPr="00560BDC">
        <w:rPr>
          <w:rFonts w:ascii="Times New Roman" w:eastAsia="Calibri" w:hAnsi="Times New Roman" w:cs="Times New Roman"/>
          <w:sz w:val="12"/>
          <w:szCs w:val="12"/>
        </w:rPr>
        <w:t xml:space="preserve">., </w:t>
      </w:r>
      <w:proofErr w:type="gramStart"/>
      <w:r w:rsidRPr="00560BDC">
        <w:rPr>
          <w:rFonts w:ascii="Times New Roman" w:eastAsia="Calibri" w:hAnsi="Times New Roman" w:cs="Times New Roman"/>
          <w:sz w:val="12"/>
          <w:szCs w:val="12"/>
        </w:rPr>
        <w:t>расположенном</w:t>
      </w:r>
      <w:proofErr w:type="gramEnd"/>
      <w:r w:rsidRPr="00560BDC">
        <w:rPr>
          <w:rFonts w:ascii="Times New Roman" w:eastAsia="Calibri" w:hAnsi="Times New Roman" w:cs="Times New Roman"/>
          <w:sz w:val="12"/>
          <w:szCs w:val="12"/>
        </w:rPr>
        <w:t xml:space="preserve"> по  адресу: Российская Федерация, Самарская область, Сергиевский район, с/</w:t>
      </w:r>
      <w:proofErr w:type="gramStart"/>
      <w:r w:rsidRPr="00560BDC">
        <w:rPr>
          <w:rFonts w:ascii="Times New Roman" w:eastAsia="Calibri" w:hAnsi="Times New Roman" w:cs="Times New Roman"/>
          <w:sz w:val="12"/>
          <w:szCs w:val="12"/>
        </w:rPr>
        <w:t>п</w:t>
      </w:r>
      <w:proofErr w:type="gramEnd"/>
      <w:r w:rsidRPr="00560BDC">
        <w:rPr>
          <w:rFonts w:ascii="Times New Roman" w:eastAsia="Calibri" w:hAnsi="Times New Roman" w:cs="Times New Roman"/>
          <w:sz w:val="12"/>
          <w:szCs w:val="12"/>
        </w:rPr>
        <w:t xml:space="preserve"> Кутузовский.</w:t>
      </w:r>
    </w:p>
    <w:p w:rsidR="00560BDC" w:rsidRPr="00560BDC" w:rsidRDefault="00560BDC" w:rsidP="00560BDC">
      <w:pPr>
        <w:tabs>
          <w:tab w:val="left" w:pos="284"/>
        </w:tabs>
        <w:spacing w:after="0" w:line="240" w:lineRule="auto"/>
        <w:ind w:firstLine="284"/>
        <w:jc w:val="both"/>
        <w:rPr>
          <w:rFonts w:ascii="Times New Roman" w:eastAsia="Calibri" w:hAnsi="Times New Roman" w:cs="Times New Roman"/>
          <w:sz w:val="12"/>
          <w:szCs w:val="12"/>
        </w:rPr>
      </w:pPr>
      <w:r w:rsidRPr="00560BDC">
        <w:rPr>
          <w:rFonts w:ascii="Times New Roman" w:eastAsia="Calibri" w:hAnsi="Times New Roman" w:cs="Times New Roman"/>
          <w:sz w:val="12"/>
          <w:szCs w:val="12"/>
        </w:rPr>
        <w:t xml:space="preserve">2. Разрешить   отклонение   от   предельных   параметров   разрешенного строительства,   реконструкции   объектов  капитального  строительства  для земельного участка с установлением следующих значений параметров: </w:t>
      </w:r>
    </w:p>
    <w:p w:rsidR="00560BDC" w:rsidRPr="00560BDC" w:rsidRDefault="00560BDC" w:rsidP="00560BDC">
      <w:pPr>
        <w:tabs>
          <w:tab w:val="left" w:pos="284"/>
        </w:tabs>
        <w:spacing w:after="0" w:line="240" w:lineRule="auto"/>
        <w:ind w:firstLine="284"/>
        <w:jc w:val="both"/>
        <w:rPr>
          <w:rFonts w:ascii="Times New Roman" w:eastAsia="Calibri" w:hAnsi="Times New Roman" w:cs="Times New Roman"/>
          <w:sz w:val="12"/>
          <w:szCs w:val="12"/>
        </w:rPr>
      </w:pPr>
      <w:r w:rsidRPr="00560BDC">
        <w:rPr>
          <w:rFonts w:ascii="Times New Roman" w:eastAsia="Calibri" w:hAnsi="Times New Roman" w:cs="Times New Roman"/>
          <w:sz w:val="12"/>
          <w:szCs w:val="12"/>
        </w:rPr>
        <w:t>- предельная высота зд</w:t>
      </w:r>
      <w:r w:rsidR="004C3E14">
        <w:rPr>
          <w:rFonts w:ascii="Times New Roman" w:eastAsia="Calibri" w:hAnsi="Times New Roman" w:cs="Times New Roman"/>
          <w:sz w:val="12"/>
          <w:szCs w:val="12"/>
        </w:rPr>
        <w:t>аний, строений и сооружений – 35</w:t>
      </w:r>
      <w:bookmarkStart w:id="0" w:name="_GoBack"/>
      <w:bookmarkEnd w:id="0"/>
      <w:r w:rsidRPr="00560BDC">
        <w:rPr>
          <w:rFonts w:ascii="Times New Roman" w:eastAsia="Calibri" w:hAnsi="Times New Roman" w:cs="Times New Roman"/>
          <w:sz w:val="12"/>
          <w:szCs w:val="12"/>
        </w:rPr>
        <w:t xml:space="preserve"> метров;</w:t>
      </w:r>
    </w:p>
    <w:p w:rsidR="00560BDC" w:rsidRPr="00560BDC" w:rsidRDefault="00560BDC" w:rsidP="00560BDC">
      <w:pPr>
        <w:tabs>
          <w:tab w:val="left" w:pos="284"/>
        </w:tabs>
        <w:spacing w:after="0" w:line="240" w:lineRule="auto"/>
        <w:ind w:firstLine="284"/>
        <w:jc w:val="both"/>
        <w:rPr>
          <w:rFonts w:ascii="Times New Roman" w:eastAsia="Calibri" w:hAnsi="Times New Roman" w:cs="Times New Roman"/>
          <w:sz w:val="12"/>
          <w:szCs w:val="12"/>
        </w:rPr>
      </w:pPr>
      <w:r w:rsidRPr="00560BDC">
        <w:rPr>
          <w:rFonts w:ascii="Times New Roman" w:eastAsia="Calibri" w:hAnsi="Times New Roman" w:cs="Times New Roman"/>
          <w:sz w:val="12"/>
          <w:szCs w:val="12"/>
        </w:rPr>
        <w:t>- минимальный отступ от границ земельных участков до зданий, строений, сооружений – 5 метров;</w:t>
      </w:r>
    </w:p>
    <w:p w:rsidR="00560BDC" w:rsidRPr="00560BDC" w:rsidRDefault="00560BDC" w:rsidP="00560BDC">
      <w:pPr>
        <w:tabs>
          <w:tab w:val="left" w:pos="284"/>
        </w:tabs>
        <w:spacing w:after="0" w:line="240" w:lineRule="auto"/>
        <w:ind w:firstLine="284"/>
        <w:jc w:val="both"/>
        <w:rPr>
          <w:rFonts w:ascii="Times New Roman" w:eastAsia="Calibri" w:hAnsi="Times New Roman" w:cs="Times New Roman"/>
          <w:sz w:val="12"/>
          <w:szCs w:val="12"/>
        </w:rPr>
      </w:pPr>
      <w:r w:rsidRPr="00560BDC">
        <w:rPr>
          <w:rFonts w:ascii="Times New Roman" w:eastAsia="Calibri" w:hAnsi="Times New Roman" w:cs="Times New Roman"/>
          <w:sz w:val="12"/>
          <w:szCs w:val="12"/>
        </w:rPr>
        <w:t>- максимальный процент застройки в границах земельного участка при размещении производственных объектов – 80 %;</w:t>
      </w:r>
    </w:p>
    <w:p w:rsidR="00560BDC" w:rsidRPr="00560BDC" w:rsidRDefault="00560BDC" w:rsidP="00560BDC">
      <w:pPr>
        <w:tabs>
          <w:tab w:val="left" w:pos="284"/>
        </w:tabs>
        <w:spacing w:after="0" w:line="240" w:lineRule="auto"/>
        <w:ind w:firstLine="284"/>
        <w:jc w:val="both"/>
        <w:rPr>
          <w:rFonts w:ascii="Times New Roman" w:eastAsia="Calibri" w:hAnsi="Times New Roman" w:cs="Times New Roman"/>
          <w:sz w:val="12"/>
          <w:szCs w:val="12"/>
        </w:rPr>
      </w:pPr>
      <w:r w:rsidRPr="00560BDC">
        <w:rPr>
          <w:rFonts w:ascii="Times New Roman" w:eastAsia="Calibri" w:hAnsi="Times New Roman" w:cs="Times New Roman"/>
          <w:sz w:val="12"/>
          <w:szCs w:val="12"/>
        </w:rPr>
        <w:t>- максимальный процент застройки в границах земельного участка при размещении коммунально-складских объектов – 60 %;</w:t>
      </w:r>
    </w:p>
    <w:p w:rsidR="00560BDC" w:rsidRPr="00560BDC" w:rsidRDefault="00560BDC" w:rsidP="00560BDC">
      <w:pPr>
        <w:tabs>
          <w:tab w:val="left" w:pos="284"/>
        </w:tabs>
        <w:spacing w:after="0" w:line="240" w:lineRule="auto"/>
        <w:ind w:firstLine="284"/>
        <w:jc w:val="both"/>
        <w:rPr>
          <w:rFonts w:ascii="Times New Roman" w:eastAsia="Calibri" w:hAnsi="Times New Roman" w:cs="Times New Roman"/>
          <w:sz w:val="12"/>
          <w:szCs w:val="12"/>
        </w:rPr>
      </w:pPr>
      <w:r w:rsidRPr="00560BDC">
        <w:rPr>
          <w:rFonts w:ascii="Times New Roman" w:eastAsia="Calibri" w:hAnsi="Times New Roman" w:cs="Times New Roman"/>
          <w:sz w:val="12"/>
          <w:szCs w:val="12"/>
        </w:rPr>
        <w:t>- максимальная высота капитальных ограждений земельных участков – 2 метра.</w:t>
      </w:r>
    </w:p>
    <w:p w:rsidR="00560BDC" w:rsidRPr="00560BDC" w:rsidRDefault="00560BDC" w:rsidP="00560BD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560BDC">
        <w:rPr>
          <w:rFonts w:ascii="Times New Roman" w:eastAsia="Calibri" w:hAnsi="Times New Roman" w:cs="Times New Roman"/>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2 настоящего  Постановления,  применять  значения, установленные действующими градостроительными регламентами.</w:t>
      </w:r>
    </w:p>
    <w:p w:rsidR="00560BDC" w:rsidRPr="00560BDC" w:rsidRDefault="00560BDC" w:rsidP="00560BDC">
      <w:pPr>
        <w:tabs>
          <w:tab w:val="left" w:pos="284"/>
        </w:tabs>
        <w:spacing w:after="0" w:line="240" w:lineRule="auto"/>
        <w:ind w:firstLine="284"/>
        <w:jc w:val="both"/>
        <w:rPr>
          <w:rFonts w:ascii="Times New Roman" w:eastAsia="Calibri" w:hAnsi="Times New Roman" w:cs="Times New Roman"/>
          <w:sz w:val="12"/>
          <w:szCs w:val="12"/>
        </w:rPr>
      </w:pPr>
      <w:r w:rsidRPr="00560BDC">
        <w:rPr>
          <w:rFonts w:ascii="Times New Roman" w:eastAsia="Calibri" w:hAnsi="Times New Roman" w:cs="Times New Roman"/>
          <w:sz w:val="12"/>
          <w:szCs w:val="12"/>
        </w:rPr>
        <w:t>4.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560BDC" w:rsidRPr="00560BDC" w:rsidRDefault="00560BDC" w:rsidP="00560BDC">
      <w:pPr>
        <w:tabs>
          <w:tab w:val="left" w:pos="284"/>
        </w:tabs>
        <w:spacing w:after="0" w:line="240" w:lineRule="auto"/>
        <w:ind w:firstLine="284"/>
        <w:jc w:val="both"/>
        <w:rPr>
          <w:rFonts w:ascii="Times New Roman" w:eastAsia="Calibri" w:hAnsi="Times New Roman" w:cs="Times New Roman"/>
          <w:sz w:val="12"/>
          <w:szCs w:val="12"/>
        </w:rPr>
      </w:pPr>
      <w:r w:rsidRPr="00560BDC">
        <w:rPr>
          <w:rFonts w:ascii="Times New Roman" w:eastAsia="Calibri" w:hAnsi="Times New Roman" w:cs="Times New Roman"/>
          <w:sz w:val="12"/>
          <w:szCs w:val="12"/>
        </w:rPr>
        <w:t xml:space="preserve">5. Настоящее Постановление вступает в силу со дня его официального опубликования. </w:t>
      </w:r>
    </w:p>
    <w:p w:rsidR="00560BDC" w:rsidRPr="00560BDC" w:rsidRDefault="00560BDC" w:rsidP="00560BDC">
      <w:pPr>
        <w:tabs>
          <w:tab w:val="left" w:pos="284"/>
        </w:tabs>
        <w:spacing w:after="0" w:line="240" w:lineRule="auto"/>
        <w:ind w:firstLine="284"/>
        <w:jc w:val="both"/>
        <w:rPr>
          <w:rFonts w:ascii="Times New Roman" w:eastAsia="Calibri" w:hAnsi="Times New Roman" w:cs="Times New Roman"/>
          <w:sz w:val="12"/>
          <w:szCs w:val="12"/>
        </w:rPr>
      </w:pPr>
      <w:r w:rsidRPr="00560BDC">
        <w:rPr>
          <w:rFonts w:ascii="Times New Roman" w:eastAsia="Calibri" w:hAnsi="Times New Roman" w:cs="Times New Roman"/>
          <w:sz w:val="12"/>
          <w:szCs w:val="12"/>
        </w:rPr>
        <w:t xml:space="preserve">6. </w:t>
      </w:r>
      <w:proofErr w:type="gramStart"/>
      <w:r w:rsidRPr="00560BDC">
        <w:rPr>
          <w:rFonts w:ascii="Times New Roman" w:eastAsia="Calibri" w:hAnsi="Times New Roman" w:cs="Times New Roman"/>
          <w:sz w:val="12"/>
          <w:szCs w:val="12"/>
        </w:rPr>
        <w:t>Контроль за</w:t>
      </w:r>
      <w:proofErr w:type="gramEnd"/>
      <w:r w:rsidRPr="00560BDC">
        <w:rPr>
          <w:rFonts w:ascii="Times New Roman" w:eastAsia="Calibri" w:hAnsi="Times New Roman" w:cs="Times New Roman"/>
          <w:sz w:val="12"/>
          <w:szCs w:val="12"/>
        </w:rPr>
        <w:t xml:space="preserve"> выполнением настоящего По</w:t>
      </w:r>
      <w:r>
        <w:rPr>
          <w:rFonts w:ascii="Times New Roman" w:eastAsia="Calibri" w:hAnsi="Times New Roman" w:cs="Times New Roman"/>
          <w:sz w:val="12"/>
          <w:szCs w:val="12"/>
        </w:rPr>
        <w:t xml:space="preserve">становления оставляю за собой. </w:t>
      </w:r>
    </w:p>
    <w:p w:rsidR="00560BDC" w:rsidRPr="00560BDC" w:rsidRDefault="00560BDC" w:rsidP="00560BDC">
      <w:pPr>
        <w:tabs>
          <w:tab w:val="left" w:pos="284"/>
        </w:tabs>
        <w:spacing w:after="0" w:line="240" w:lineRule="auto"/>
        <w:ind w:firstLine="284"/>
        <w:jc w:val="right"/>
        <w:rPr>
          <w:rFonts w:ascii="Times New Roman" w:eastAsia="Calibri" w:hAnsi="Times New Roman" w:cs="Times New Roman"/>
          <w:sz w:val="12"/>
          <w:szCs w:val="12"/>
        </w:rPr>
      </w:pPr>
      <w:r w:rsidRPr="00560BDC">
        <w:rPr>
          <w:rFonts w:ascii="Times New Roman" w:eastAsia="Calibri" w:hAnsi="Times New Roman" w:cs="Times New Roman"/>
          <w:sz w:val="12"/>
          <w:szCs w:val="12"/>
        </w:rPr>
        <w:t>Глава   сельского поселения Кутузовский</w:t>
      </w:r>
    </w:p>
    <w:p w:rsidR="00560BDC" w:rsidRDefault="00560BDC" w:rsidP="00560BDC">
      <w:pPr>
        <w:tabs>
          <w:tab w:val="left" w:pos="284"/>
        </w:tabs>
        <w:spacing w:after="0" w:line="240" w:lineRule="auto"/>
        <w:ind w:firstLine="284"/>
        <w:jc w:val="right"/>
        <w:rPr>
          <w:rFonts w:ascii="Times New Roman" w:eastAsia="Calibri" w:hAnsi="Times New Roman" w:cs="Times New Roman"/>
          <w:sz w:val="12"/>
          <w:szCs w:val="12"/>
        </w:rPr>
      </w:pPr>
      <w:r w:rsidRPr="00560BDC">
        <w:rPr>
          <w:rFonts w:ascii="Times New Roman" w:eastAsia="Calibri" w:hAnsi="Times New Roman" w:cs="Times New Roman"/>
          <w:sz w:val="12"/>
          <w:szCs w:val="12"/>
        </w:rPr>
        <w:t xml:space="preserve">муниципального района Сергиевский </w:t>
      </w:r>
    </w:p>
    <w:p w:rsidR="00560BDC" w:rsidRDefault="00560BDC" w:rsidP="00560BDC">
      <w:pPr>
        <w:tabs>
          <w:tab w:val="left" w:pos="284"/>
        </w:tabs>
        <w:spacing w:after="0" w:line="240" w:lineRule="auto"/>
        <w:ind w:firstLine="284"/>
        <w:jc w:val="right"/>
        <w:rPr>
          <w:rFonts w:ascii="Times New Roman" w:eastAsia="Calibri" w:hAnsi="Times New Roman" w:cs="Times New Roman"/>
          <w:sz w:val="12"/>
          <w:szCs w:val="12"/>
        </w:rPr>
      </w:pPr>
      <w:r w:rsidRPr="00560BDC">
        <w:rPr>
          <w:rFonts w:ascii="Times New Roman" w:eastAsia="Calibri" w:hAnsi="Times New Roman" w:cs="Times New Roman"/>
          <w:sz w:val="12"/>
          <w:szCs w:val="12"/>
        </w:rPr>
        <w:t xml:space="preserve">                                     </w:t>
      </w:r>
      <w:proofErr w:type="spellStart"/>
      <w:r w:rsidRPr="00560BDC">
        <w:rPr>
          <w:rFonts w:ascii="Times New Roman" w:eastAsia="Calibri" w:hAnsi="Times New Roman" w:cs="Times New Roman"/>
          <w:sz w:val="12"/>
          <w:szCs w:val="12"/>
        </w:rPr>
        <w:t>А.В.Сабельникова</w:t>
      </w:r>
      <w:proofErr w:type="spellEnd"/>
    </w:p>
    <w:p w:rsidR="00560BDC" w:rsidRDefault="00560BDC" w:rsidP="00560BDC">
      <w:pPr>
        <w:tabs>
          <w:tab w:val="left" w:pos="284"/>
        </w:tabs>
        <w:spacing w:after="0" w:line="240" w:lineRule="auto"/>
        <w:ind w:firstLine="284"/>
        <w:jc w:val="right"/>
        <w:rPr>
          <w:rFonts w:ascii="Times New Roman" w:eastAsia="Calibri" w:hAnsi="Times New Roman" w:cs="Times New Roman"/>
          <w:sz w:val="12"/>
          <w:szCs w:val="12"/>
        </w:rPr>
      </w:pPr>
    </w:p>
    <w:p w:rsidR="00560BDC" w:rsidRPr="00560BDC" w:rsidRDefault="00560BDC" w:rsidP="00560BDC">
      <w:pPr>
        <w:tabs>
          <w:tab w:val="left" w:pos="284"/>
        </w:tabs>
        <w:spacing w:after="0" w:line="240" w:lineRule="auto"/>
        <w:ind w:firstLine="284"/>
        <w:jc w:val="center"/>
        <w:rPr>
          <w:rFonts w:ascii="Times New Roman" w:eastAsia="Calibri" w:hAnsi="Times New Roman" w:cs="Times New Roman"/>
          <w:sz w:val="12"/>
          <w:szCs w:val="12"/>
        </w:rPr>
      </w:pPr>
    </w:p>
    <w:p w:rsidR="00560BDC" w:rsidRDefault="00560BDC" w:rsidP="00560BDC">
      <w:pPr>
        <w:tabs>
          <w:tab w:val="left" w:pos="284"/>
        </w:tabs>
        <w:spacing w:after="0" w:line="240" w:lineRule="auto"/>
        <w:ind w:firstLine="284"/>
        <w:jc w:val="center"/>
        <w:rPr>
          <w:rFonts w:ascii="Times New Roman" w:eastAsia="Calibri" w:hAnsi="Times New Roman" w:cs="Times New Roman"/>
          <w:sz w:val="12"/>
          <w:szCs w:val="12"/>
        </w:rPr>
      </w:pPr>
    </w:p>
    <w:p w:rsidR="00F27B15" w:rsidRDefault="00F27B15" w:rsidP="00F27B15">
      <w:pPr>
        <w:tabs>
          <w:tab w:val="left" w:pos="284"/>
        </w:tabs>
        <w:spacing w:after="0" w:line="240" w:lineRule="auto"/>
        <w:ind w:firstLine="284"/>
        <w:jc w:val="both"/>
        <w:rPr>
          <w:rFonts w:ascii="Times New Roman" w:eastAsia="Calibri" w:hAnsi="Times New Roman" w:cs="Times New Roman"/>
          <w:sz w:val="12"/>
          <w:szCs w:val="12"/>
        </w:rPr>
      </w:pPr>
    </w:p>
    <w:tbl>
      <w:tblPr>
        <w:tblpPr w:leftFromText="180" w:rightFromText="180" w:vertAnchor="text" w:horzAnchor="margin" w:tblpXSpec="right" w:tblpY="-46"/>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2759B2" w:rsidRPr="00827CC5" w:rsidTr="002759B2">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759B2" w:rsidRPr="00827CC5" w:rsidRDefault="002759B2" w:rsidP="002759B2">
            <w:pPr>
              <w:tabs>
                <w:tab w:val="left" w:pos="0"/>
              </w:tabs>
              <w:spacing w:after="0" w:line="240" w:lineRule="auto"/>
              <w:rPr>
                <w:rFonts w:ascii="Times New Roman" w:eastAsia="Calibri" w:hAnsi="Times New Roman" w:cs="Times New Roman"/>
                <w:b/>
                <w:sz w:val="12"/>
                <w:szCs w:val="12"/>
              </w:rPr>
            </w:pPr>
            <w:r w:rsidRPr="00827CC5">
              <w:rPr>
                <w:rFonts w:ascii="Times New Roman" w:eastAsia="Calibri" w:hAnsi="Times New Roman" w:cs="Times New Roman"/>
                <w:b/>
                <w:sz w:val="12"/>
                <w:szCs w:val="12"/>
              </w:rPr>
              <w:t>Соучредители:</w:t>
            </w:r>
          </w:p>
          <w:p w:rsidR="002759B2" w:rsidRPr="00827CC5" w:rsidRDefault="002759B2" w:rsidP="002759B2">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2759B2" w:rsidRPr="00827CC5" w:rsidRDefault="002759B2" w:rsidP="002759B2">
            <w:pPr>
              <w:tabs>
                <w:tab w:val="left" w:pos="0"/>
              </w:tabs>
              <w:spacing w:after="0" w:line="240" w:lineRule="auto"/>
              <w:rPr>
                <w:rFonts w:ascii="Times New Roman" w:eastAsia="Calibri" w:hAnsi="Times New Roman" w:cs="Times New Roman"/>
                <w:b/>
                <w:sz w:val="12"/>
                <w:szCs w:val="12"/>
              </w:rPr>
            </w:pPr>
            <w:r w:rsidRPr="00827CC5">
              <w:rPr>
                <w:rFonts w:ascii="Times New Roman" w:eastAsia="Calibri" w:hAnsi="Times New Roman" w:cs="Times New Roman"/>
                <w:sz w:val="12"/>
                <w:szCs w:val="12"/>
              </w:rPr>
              <w:t>- Администрации городского</w:t>
            </w:r>
            <w:r w:rsidRPr="00827CC5">
              <w:rPr>
                <w:rFonts w:ascii="Times New Roman" w:eastAsia="Calibri" w:hAnsi="Times New Roman" w:cs="Times New Roman"/>
                <w:b/>
                <w:sz w:val="12"/>
                <w:szCs w:val="12"/>
              </w:rPr>
              <w:t xml:space="preserve">, </w:t>
            </w:r>
            <w:r w:rsidRPr="00827CC5">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759B2" w:rsidRPr="00827CC5" w:rsidRDefault="002759B2" w:rsidP="002759B2">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2759B2" w:rsidRPr="00827CC5" w:rsidRDefault="002759B2" w:rsidP="002759B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2759B2" w:rsidRPr="006D6BF9" w:rsidRDefault="002759B2" w:rsidP="002759B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759B2" w:rsidRPr="00827CC5" w:rsidRDefault="002759B2" w:rsidP="002759B2">
            <w:pPr>
              <w:tabs>
                <w:tab w:val="left" w:pos="0"/>
              </w:tabs>
              <w:spacing w:after="0" w:line="240" w:lineRule="auto"/>
              <w:rPr>
                <w:rFonts w:ascii="Times New Roman" w:eastAsia="Calibri" w:hAnsi="Times New Roman" w:cs="Times New Roman"/>
                <w:b/>
                <w:sz w:val="12"/>
                <w:szCs w:val="12"/>
                <w:u w:val="single"/>
              </w:rPr>
            </w:pPr>
            <w:r w:rsidRPr="00827CC5">
              <w:rPr>
                <w:rFonts w:ascii="Times New Roman" w:eastAsia="Calibri" w:hAnsi="Times New Roman" w:cs="Times New Roman"/>
                <w:b/>
                <w:sz w:val="12"/>
                <w:szCs w:val="12"/>
                <w:u w:val="single"/>
              </w:rPr>
              <w:t>«Сергиевский вестник»</w:t>
            </w:r>
          </w:p>
          <w:p w:rsidR="002759B2" w:rsidRPr="00827CC5" w:rsidRDefault="002759B2" w:rsidP="002759B2">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01.07.2020</w:t>
            </w:r>
            <w:r w:rsidRPr="00827CC5">
              <w:rPr>
                <w:rFonts w:ascii="Times New Roman" w:eastAsia="Calibri" w:hAnsi="Times New Roman" w:cs="Times New Roman"/>
                <w:sz w:val="12"/>
                <w:szCs w:val="12"/>
              </w:rPr>
              <w:t xml:space="preserve"> г.</w:t>
            </w:r>
          </w:p>
          <w:p w:rsidR="002759B2" w:rsidRPr="00827CC5" w:rsidRDefault="002759B2" w:rsidP="002759B2">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в 09:00, по графику - в 09:00.</w:t>
            </w:r>
          </w:p>
          <w:p w:rsidR="002759B2" w:rsidRPr="00827CC5" w:rsidRDefault="002759B2" w:rsidP="002759B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19</w:t>
            </w:r>
            <w:r w:rsidRPr="00827CC5">
              <w:rPr>
                <w:rFonts w:ascii="Times New Roman" w:eastAsia="Calibri" w:hAnsi="Times New Roman" w:cs="Times New Roman"/>
                <w:sz w:val="12"/>
                <w:szCs w:val="12"/>
              </w:rPr>
              <w:t xml:space="preserve"> экз.</w:t>
            </w:r>
          </w:p>
          <w:p w:rsidR="002759B2" w:rsidRPr="00827CC5" w:rsidRDefault="002759B2" w:rsidP="002759B2">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Адрес редакции и издателя: с. Сергиевск,</w:t>
            </w:r>
          </w:p>
          <w:p w:rsidR="002759B2" w:rsidRPr="00827CC5" w:rsidRDefault="002759B2" w:rsidP="002759B2">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ул. Ленина, 22.</w:t>
            </w:r>
          </w:p>
          <w:p w:rsidR="002759B2" w:rsidRPr="00827CC5" w:rsidRDefault="002759B2" w:rsidP="002759B2">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«Бесплатно»</w:t>
            </w:r>
          </w:p>
        </w:tc>
      </w:tr>
    </w:tbl>
    <w:p w:rsidR="00E913D7" w:rsidRPr="00977F7B" w:rsidRDefault="0044264F" w:rsidP="00207494">
      <w:pPr>
        <w:tabs>
          <w:tab w:val="left" w:pos="284"/>
        </w:tabs>
        <w:spacing w:after="0" w:line="240" w:lineRule="auto"/>
        <w:ind w:firstLine="284"/>
        <w:jc w:val="center"/>
        <w:rPr>
          <w:rFonts w:ascii="Times New Roman" w:eastAsia="Calibri" w:hAnsi="Times New Roman" w:cs="Times New Roman"/>
          <w:sz w:val="12"/>
          <w:szCs w:val="12"/>
        </w:rPr>
      </w:pPr>
      <w:r w:rsidRPr="0044264F">
        <w:rPr>
          <w:rFonts w:ascii="Times New Roman" w:eastAsia="Calibri" w:hAnsi="Times New Roman" w:cs="Times New Roman"/>
          <w:sz w:val="12"/>
          <w:szCs w:val="12"/>
        </w:rPr>
        <w:tab/>
      </w:r>
      <w:r w:rsidRPr="0044264F">
        <w:rPr>
          <w:rFonts w:ascii="Times New Roman" w:eastAsia="Calibri" w:hAnsi="Times New Roman" w:cs="Times New Roman"/>
          <w:sz w:val="12"/>
          <w:szCs w:val="12"/>
        </w:rPr>
        <w:tab/>
      </w:r>
      <w:r w:rsidRPr="0044264F">
        <w:rPr>
          <w:rFonts w:ascii="Times New Roman" w:eastAsia="Calibri" w:hAnsi="Times New Roman" w:cs="Times New Roman"/>
          <w:sz w:val="12"/>
          <w:szCs w:val="12"/>
        </w:rPr>
        <w:tab/>
      </w:r>
      <w:r w:rsidRPr="0044264F">
        <w:rPr>
          <w:rFonts w:ascii="Times New Roman" w:eastAsia="Calibri" w:hAnsi="Times New Roman" w:cs="Times New Roman"/>
          <w:sz w:val="12"/>
          <w:szCs w:val="12"/>
        </w:rPr>
        <w:tab/>
      </w:r>
      <w:r w:rsidRPr="0044264F">
        <w:rPr>
          <w:rFonts w:ascii="Times New Roman" w:eastAsia="Calibri" w:hAnsi="Times New Roman" w:cs="Times New Roman"/>
          <w:sz w:val="12"/>
          <w:szCs w:val="12"/>
        </w:rPr>
        <w:tab/>
      </w:r>
      <w:r w:rsidRPr="0044264F">
        <w:rPr>
          <w:rFonts w:ascii="Times New Roman" w:eastAsia="Calibri" w:hAnsi="Times New Roman" w:cs="Times New Roman"/>
          <w:sz w:val="12"/>
          <w:szCs w:val="12"/>
        </w:rPr>
        <w:tab/>
      </w:r>
      <w:r w:rsidRPr="0044264F">
        <w:rPr>
          <w:rFonts w:ascii="Times New Roman" w:eastAsia="Calibri" w:hAnsi="Times New Roman" w:cs="Times New Roman"/>
          <w:sz w:val="12"/>
          <w:szCs w:val="12"/>
        </w:rPr>
        <w:tab/>
      </w:r>
      <w:r w:rsidRPr="0044264F">
        <w:rPr>
          <w:rFonts w:ascii="Times New Roman" w:eastAsia="Calibri" w:hAnsi="Times New Roman" w:cs="Times New Roman"/>
          <w:sz w:val="12"/>
          <w:szCs w:val="12"/>
        </w:rPr>
        <w:tab/>
      </w:r>
      <w:r w:rsidRPr="0044264F">
        <w:rPr>
          <w:rFonts w:ascii="Times New Roman" w:eastAsia="Calibri" w:hAnsi="Times New Roman" w:cs="Times New Roman"/>
          <w:sz w:val="12"/>
          <w:szCs w:val="12"/>
        </w:rPr>
        <w:tab/>
      </w:r>
      <w:r w:rsidRPr="0044264F">
        <w:rPr>
          <w:rFonts w:ascii="Times New Roman" w:eastAsia="Calibri" w:hAnsi="Times New Roman" w:cs="Times New Roman"/>
          <w:sz w:val="12"/>
          <w:szCs w:val="12"/>
        </w:rPr>
        <w:tab/>
      </w:r>
      <w:r w:rsidRPr="0044264F">
        <w:rPr>
          <w:rFonts w:ascii="Times New Roman" w:eastAsia="Calibri" w:hAnsi="Times New Roman" w:cs="Times New Roman"/>
          <w:sz w:val="12"/>
          <w:szCs w:val="12"/>
        </w:rPr>
        <w:tab/>
      </w:r>
      <w:r w:rsidRPr="0044264F">
        <w:rPr>
          <w:rFonts w:ascii="Times New Roman" w:eastAsia="Calibri" w:hAnsi="Times New Roman" w:cs="Times New Roman"/>
          <w:sz w:val="12"/>
          <w:szCs w:val="12"/>
        </w:rPr>
        <w:tab/>
      </w:r>
      <w:r w:rsidRPr="0044264F">
        <w:rPr>
          <w:rFonts w:ascii="Times New Roman" w:eastAsia="Calibri" w:hAnsi="Times New Roman" w:cs="Times New Roman"/>
          <w:sz w:val="12"/>
          <w:szCs w:val="12"/>
        </w:rPr>
        <w:tab/>
      </w:r>
      <w:r w:rsidRPr="0044264F">
        <w:rPr>
          <w:rFonts w:ascii="Times New Roman" w:eastAsia="Calibri" w:hAnsi="Times New Roman" w:cs="Times New Roman"/>
          <w:sz w:val="12"/>
          <w:szCs w:val="12"/>
        </w:rPr>
        <w:tab/>
      </w:r>
      <w:r w:rsidRPr="0044264F">
        <w:rPr>
          <w:rFonts w:ascii="Times New Roman" w:eastAsia="Calibri" w:hAnsi="Times New Roman" w:cs="Times New Roman"/>
          <w:sz w:val="12"/>
          <w:szCs w:val="12"/>
        </w:rPr>
        <w:tab/>
      </w:r>
      <w:r w:rsidRPr="0044264F">
        <w:rPr>
          <w:rFonts w:ascii="Times New Roman" w:eastAsia="Calibri" w:hAnsi="Times New Roman" w:cs="Times New Roman"/>
          <w:sz w:val="12"/>
          <w:szCs w:val="12"/>
        </w:rPr>
        <w:tab/>
      </w:r>
      <w:r w:rsidRPr="0044264F">
        <w:rPr>
          <w:rFonts w:ascii="Times New Roman" w:eastAsia="Calibri" w:hAnsi="Times New Roman" w:cs="Times New Roman"/>
          <w:sz w:val="12"/>
          <w:szCs w:val="12"/>
        </w:rPr>
        <w:tab/>
      </w:r>
      <w:r w:rsidRPr="0044264F">
        <w:rPr>
          <w:rFonts w:ascii="Times New Roman" w:eastAsia="Calibri" w:hAnsi="Times New Roman" w:cs="Times New Roman"/>
          <w:sz w:val="12"/>
          <w:szCs w:val="12"/>
        </w:rPr>
        <w:tab/>
      </w:r>
      <w:r w:rsidRPr="0044264F">
        <w:rPr>
          <w:rFonts w:ascii="Times New Roman" w:eastAsia="Calibri" w:hAnsi="Times New Roman" w:cs="Times New Roman"/>
          <w:sz w:val="12"/>
          <w:szCs w:val="12"/>
        </w:rPr>
        <w:tab/>
      </w:r>
      <w:r w:rsidRPr="0044264F">
        <w:rPr>
          <w:rFonts w:ascii="Times New Roman" w:eastAsia="Calibri" w:hAnsi="Times New Roman" w:cs="Times New Roman"/>
          <w:sz w:val="12"/>
          <w:szCs w:val="12"/>
        </w:rPr>
        <w:tab/>
      </w:r>
      <w:r w:rsidRPr="0044264F">
        <w:rPr>
          <w:rFonts w:ascii="Times New Roman" w:eastAsia="Calibri" w:hAnsi="Times New Roman" w:cs="Times New Roman"/>
          <w:sz w:val="12"/>
          <w:szCs w:val="12"/>
        </w:rPr>
        <w:tab/>
      </w:r>
      <w:r w:rsidRPr="0044264F">
        <w:rPr>
          <w:rFonts w:ascii="Times New Roman" w:eastAsia="Calibri" w:hAnsi="Times New Roman" w:cs="Times New Roman"/>
          <w:sz w:val="12"/>
          <w:szCs w:val="12"/>
        </w:rPr>
        <w:tab/>
      </w:r>
      <w:r w:rsidRPr="0044264F">
        <w:rPr>
          <w:rFonts w:ascii="Times New Roman" w:eastAsia="Calibri" w:hAnsi="Times New Roman" w:cs="Times New Roman"/>
          <w:sz w:val="12"/>
          <w:szCs w:val="12"/>
        </w:rPr>
        <w:tab/>
      </w:r>
      <w:r w:rsidRPr="0044264F">
        <w:rPr>
          <w:rFonts w:ascii="Times New Roman" w:eastAsia="Calibri" w:hAnsi="Times New Roman" w:cs="Times New Roman"/>
          <w:sz w:val="12"/>
          <w:szCs w:val="12"/>
        </w:rPr>
        <w:tab/>
      </w:r>
      <w:r w:rsidR="00C949D4" w:rsidRPr="00C949D4">
        <w:rPr>
          <w:rFonts w:ascii="Times New Roman" w:eastAsia="Calibri" w:hAnsi="Times New Roman" w:cs="Times New Roman"/>
          <w:sz w:val="12"/>
          <w:szCs w:val="12"/>
        </w:rPr>
        <w:tab/>
      </w:r>
      <w:r w:rsidR="00C949D4" w:rsidRPr="00C949D4">
        <w:rPr>
          <w:rFonts w:ascii="Times New Roman" w:eastAsia="Calibri" w:hAnsi="Times New Roman" w:cs="Times New Roman"/>
          <w:sz w:val="12"/>
          <w:szCs w:val="12"/>
        </w:rPr>
        <w:tab/>
      </w:r>
    </w:p>
    <w:sectPr w:rsidR="00E913D7" w:rsidRPr="00977F7B" w:rsidSect="00BA3265">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A8D" w:rsidRDefault="00305A8D" w:rsidP="000F23DD">
      <w:pPr>
        <w:spacing w:after="0" w:line="240" w:lineRule="auto"/>
      </w:pPr>
      <w:r>
        <w:separator/>
      </w:r>
    </w:p>
  </w:endnote>
  <w:endnote w:type="continuationSeparator" w:id="0">
    <w:p w:rsidR="00305A8D" w:rsidRDefault="00305A8D"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A8D" w:rsidRDefault="00305A8D" w:rsidP="000F23DD">
      <w:pPr>
        <w:spacing w:after="0" w:line="240" w:lineRule="auto"/>
      </w:pPr>
      <w:r>
        <w:separator/>
      </w:r>
    </w:p>
  </w:footnote>
  <w:footnote w:type="continuationSeparator" w:id="0">
    <w:p w:rsidR="00305A8D" w:rsidRDefault="00305A8D"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BDC" w:rsidRDefault="00305A8D" w:rsidP="009F1ADE">
    <w:pPr>
      <w:pStyle w:val="af"/>
      <w:tabs>
        <w:tab w:val="clear" w:pos="4677"/>
        <w:tab w:val="clear" w:pos="9355"/>
        <w:tab w:val="left" w:pos="1190"/>
      </w:tabs>
    </w:pPr>
    <w:sdt>
      <w:sdtPr>
        <w:id w:val="819232710"/>
        <w:docPartObj>
          <w:docPartGallery w:val="Page Numbers (Top of Page)"/>
          <w:docPartUnique/>
        </w:docPartObj>
      </w:sdtPr>
      <w:sdtEndPr/>
      <w:sdtContent>
        <w:r w:rsidR="00560BDC">
          <w:fldChar w:fldCharType="begin"/>
        </w:r>
        <w:r w:rsidR="00560BDC">
          <w:instrText>PAGE   \* MERGEFORMAT</w:instrText>
        </w:r>
        <w:r w:rsidR="00560BDC">
          <w:fldChar w:fldCharType="separate"/>
        </w:r>
        <w:r w:rsidR="004C3E14">
          <w:rPr>
            <w:noProof/>
          </w:rPr>
          <w:t>8</w:t>
        </w:r>
        <w:r w:rsidR="00560BDC">
          <w:rPr>
            <w:noProof/>
          </w:rPr>
          <w:fldChar w:fldCharType="end"/>
        </w:r>
      </w:sdtContent>
    </w:sdt>
  </w:p>
  <w:p w:rsidR="00560BDC" w:rsidRPr="00BC242D" w:rsidRDefault="00560BDC" w:rsidP="00C85392">
    <w:pPr>
      <w:pStyle w:val="af"/>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560BDC" w:rsidRPr="00BC242D" w:rsidRDefault="00560BDC" w:rsidP="00C13344">
    <w:pPr>
      <w:pStyle w:val="af"/>
      <w:rPr>
        <w:rFonts w:ascii="Times New Roman" w:hAnsi="Times New Roman" w:cs="Times New Roman"/>
        <w:b/>
        <w:sz w:val="18"/>
        <w:szCs w:val="16"/>
      </w:rPr>
    </w:pPr>
    <w:r>
      <w:rPr>
        <w:rFonts w:ascii="Times New Roman" w:hAnsi="Times New Roman" w:cs="Times New Roman"/>
        <w:sz w:val="18"/>
        <w:szCs w:val="16"/>
      </w:rPr>
      <w:t xml:space="preserve">Среда, 01 июля 2020 года, №51(447)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EndPr/>
    <w:sdtContent>
      <w:p w:rsidR="00560BDC" w:rsidRDefault="00560BDC">
        <w:pPr>
          <w:pStyle w:val="af"/>
        </w:pPr>
        <w:r>
          <w:fldChar w:fldCharType="begin"/>
        </w:r>
        <w:r>
          <w:instrText>PAGE   \* MERGEFORMAT</w:instrText>
        </w:r>
        <w:r>
          <w:fldChar w:fldCharType="separate"/>
        </w:r>
        <w:r>
          <w:rPr>
            <w:noProof/>
          </w:rPr>
          <w:t>8</w:t>
        </w:r>
        <w:r>
          <w:rPr>
            <w:noProof/>
          </w:rPr>
          <w:fldChar w:fldCharType="end"/>
        </w:r>
      </w:p>
    </w:sdtContent>
  </w:sdt>
  <w:p w:rsidR="00560BDC" w:rsidRPr="000443FC" w:rsidRDefault="00560BDC"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560BDC" w:rsidRPr="00263DC0" w:rsidRDefault="00560BDC"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560BDC" w:rsidRDefault="00560BDC"/>
  <w:p w:rsidR="00560BDC" w:rsidRDefault="00560BDC"/>
  <w:p w:rsidR="00560BDC" w:rsidRDefault="00560BDC"/>
  <w:p w:rsidR="00560BDC" w:rsidRDefault="00560BDC"/>
  <w:p w:rsidR="00560BDC" w:rsidRDefault="00560BDC"/>
  <w:p w:rsidR="00560BDC" w:rsidRDefault="00560BDC"/>
  <w:p w:rsidR="00560BDC" w:rsidRDefault="00560BDC"/>
  <w:p w:rsidR="00560BDC" w:rsidRDefault="00560BDC"/>
  <w:p w:rsidR="00560BDC" w:rsidRDefault="00560BDC"/>
  <w:p w:rsidR="00560BDC" w:rsidRDefault="00560BDC"/>
  <w:p w:rsidR="00560BDC" w:rsidRDefault="00560BDC"/>
  <w:p w:rsidR="00560BDC" w:rsidRDefault="00560BD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351548"/>
    <w:multiLevelType w:val="hybridMultilevel"/>
    <w:tmpl w:val="7E70F000"/>
    <w:lvl w:ilvl="0" w:tplc="4C5A6BA2">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8">
    <w:nsid w:val="0A366D55"/>
    <w:multiLevelType w:val="multilevel"/>
    <w:tmpl w:val="5E9267E8"/>
    <w:lvl w:ilvl="0">
      <w:start w:val="1"/>
      <w:numFmt w:val="decimal"/>
      <w:lvlText w:val="%1."/>
      <w:lvlJc w:val="left"/>
      <w:pPr>
        <w:ind w:left="720" w:hanging="360"/>
      </w:pPr>
      <w:rPr>
        <w:rFonts w:hint="default"/>
        <w:b w:val="0"/>
      </w:rPr>
    </w:lvl>
    <w:lvl w:ilvl="1">
      <w:start w:val="1"/>
      <w:numFmt w:val="decimal"/>
      <w:lvlText w:val="%2."/>
      <w:lvlJc w:val="left"/>
      <w:pPr>
        <w:ind w:left="1145" w:hanging="720"/>
      </w:pPr>
      <w:rPr>
        <w:rFonts w:hint="default"/>
        <w:b w:val="0"/>
      </w:rPr>
    </w:lvl>
    <w:lvl w:ilvl="2">
      <w:start w:val="1"/>
      <w:numFmt w:val="decimal"/>
      <w:isLgl/>
      <w:lvlText w:val="%1.%2.%3."/>
      <w:lvlJc w:val="left"/>
      <w:pPr>
        <w:ind w:left="1080" w:hanging="720"/>
      </w:pPr>
      <w:rPr>
        <w:rFonts w:hint="default"/>
        <w:b w:val="0"/>
        <w:i/>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3">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1DD76616"/>
    <w:multiLevelType w:val="multilevel"/>
    <w:tmpl w:val="7BC0FAA8"/>
    <w:lvl w:ilvl="0">
      <w:start w:val="1"/>
      <w:numFmt w:val="decimal"/>
      <w:lvlText w:val="%1."/>
      <w:lvlJc w:val="left"/>
      <w:pPr>
        <w:ind w:left="720" w:hanging="360"/>
      </w:pPr>
      <w:rPr>
        <w:b w:val="0"/>
      </w:rPr>
    </w:lvl>
    <w:lvl w:ilvl="1">
      <w:start w:val="1"/>
      <w:numFmt w:val="decimal"/>
      <w:lvlText w:val="%2."/>
      <w:lvlJc w:val="left"/>
      <w:pPr>
        <w:ind w:left="1145" w:hanging="720"/>
      </w:pPr>
      <w:rPr>
        <w:b w:val="0"/>
      </w:rPr>
    </w:lvl>
    <w:lvl w:ilvl="2">
      <w:start w:val="1"/>
      <w:numFmt w:val="decimal"/>
      <w:isLgl/>
      <w:lvlText w:val="%1.%2.%3."/>
      <w:lvlJc w:val="left"/>
      <w:pPr>
        <w:ind w:left="1080" w:hanging="720"/>
      </w:pPr>
      <w:rPr>
        <w:b w:val="0"/>
        <w:i/>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5">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7">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1">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2">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3">
    <w:nsid w:val="3DA21DB8"/>
    <w:multiLevelType w:val="hybridMultilevel"/>
    <w:tmpl w:val="512EE230"/>
    <w:lvl w:ilvl="0" w:tplc="0419000F">
      <w:start w:val="1"/>
      <w:numFmt w:val="decimal"/>
      <w:lvlText w:val="%1."/>
      <w:lvlJc w:val="left"/>
      <w:pPr>
        <w:ind w:left="1853" w:hanging="360"/>
      </w:pPr>
    </w:lvl>
    <w:lvl w:ilvl="1" w:tplc="04190019" w:tentative="1">
      <w:start w:val="1"/>
      <w:numFmt w:val="lowerLetter"/>
      <w:lvlText w:val="%2."/>
      <w:lvlJc w:val="left"/>
      <w:pPr>
        <w:ind w:left="2573" w:hanging="360"/>
      </w:pPr>
    </w:lvl>
    <w:lvl w:ilvl="2" w:tplc="0419001B" w:tentative="1">
      <w:start w:val="1"/>
      <w:numFmt w:val="lowerRoman"/>
      <w:lvlText w:val="%3."/>
      <w:lvlJc w:val="right"/>
      <w:pPr>
        <w:ind w:left="3293" w:hanging="180"/>
      </w:pPr>
    </w:lvl>
    <w:lvl w:ilvl="3" w:tplc="0419000F" w:tentative="1">
      <w:start w:val="1"/>
      <w:numFmt w:val="decimal"/>
      <w:lvlText w:val="%4."/>
      <w:lvlJc w:val="left"/>
      <w:pPr>
        <w:ind w:left="4013" w:hanging="360"/>
      </w:pPr>
    </w:lvl>
    <w:lvl w:ilvl="4" w:tplc="04190019" w:tentative="1">
      <w:start w:val="1"/>
      <w:numFmt w:val="lowerLetter"/>
      <w:lvlText w:val="%5."/>
      <w:lvlJc w:val="left"/>
      <w:pPr>
        <w:ind w:left="4733" w:hanging="360"/>
      </w:pPr>
    </w:lvl>
    <w:lvl w:ilvl="5" w:tplc="0419001B" w:tentative="1">
      <w:start w:val="1"/>
      <w:numFmt w:val="lowerRoman"/>
      <w:lvlText w:val="%6."/>
      <w:lvlJc w:val="right"/>
      <w:pPr>
        <w:ind w:left="5453" w:hanging="180"/>
      </w:pPr>
    </w:lvl>
    <w:lvl w:ilvl="6" w:tplc="0419000F" w:tentative="1">
      <w:start w:val="1"/>
      <w:numFmt w:val="decimal"/>
      <w:lvlText w:val="%7."/>
      <w:lvlJc w:val="left"/>
      <w:pPr>
        <w:ind w:left="6173" w:hanging="360"/>
      </w:pPr>
    </w:lvl>
    <w:lvl w:ilvl="7" w:tplc="04190019" w:tentative="1">
      <w:start w:val="1"/>
      <w:numFmt w:val="lowerLetter"/>
      <w:lvlText w:val="%8."/>
      <w:lvlJc w:val="left"/>
      <w:pPr>
        <w:ind w:left="6893" w:hanging="360"/>
      </w:pPr>
    </w:lvl>
    <w:lvl w:ilvl="8" w:tplc="0419001B" w:tentative="1">
      <w:start w:val="1"/>
      <w:numFmt w:val="lowerRoman"/>
      <w:lvlText w:val="%9."/>
      <w:lvlJc w:val="right"/>
      <w:pPr>
        <w:ind w:left="7613" w:hanging="180"/>
      </w:pPr>
    </w:lvl>
  </w:abstractNum>
  <w:abstractNum w:abstractNumId="44">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6">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7">
    <w:nsid w:val="4C190F1A"/>
    <w:multiLevelType w:val="hybridMultilevel"/>
    <w:tmpl w:val="AAE0E640"/>
    <w:lvl w:ilvl="0" w:tplc="AC1C4262">
      <w:start w:val="1"/>
      <w:numFmt w:val="decimal"/>
      <w:lvlText w:val="%1."/>
      <w:lvlJc w:val="left"/>
      <w:pPr>
        <w:ind w:left="720" w:hanging="360"/>
      </w:pPr>
      <w:rPr>
        <w:sz w:val="12"/>
        <w:szCs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0440CA2"/>
    <w:multiLevelType w:val="singleLevel"/>
    <w:tmpl w:val="2CAC0CE6"/>
    <w:lvl w:ilvl="0">
      <w:start w:val="1"/>
      <w:numFmt w:val="decimal"/>
      <w:pStyle w:val="a6"/>
      <w:lvlText w:val="%1)"/>
      <w:lvlJc w:val="left"/>
      <w:pPr>
        <w:tabs>
          <w:tab w:val="num" w:pos="1071"/>
        </w:tabs>
        <w:ind w:left="0" w:firstLine="709"/>
      </w:pPr>
    </w:lvl>
  </w:abstractNum>
  <w:abstractNum w:abstractNumId="49">
    <w:nsid w:val="553219F8"/>
    <w:multiLevelType w:val="multilevel"/>
    <w:tmpl w:val="5E9267E8"/>
    <w:lvl w:ilvl="0">
      <w:start w:val="1"/>
      <w:numFmt w:val="decimal"/>
      <w:lvlText w:val="%1."/>
      <w:lvlJc w:val="left"/>
      <w:pPr>
        <w:ind w:left="720" w:hanging="360"/>
      </w:pPr>
      <w:rPr>
        <w:rFonts w:hint="default"/>
        <w:b w:val="0"/>
      </w:rPr>
    </w:lvl>
    <w:lvl w:ilvl="1">
      <w:start w:val="1"/>
      <w:numFmt w:val="decimal"/>
      <w:lvlText w:val="%2."/>
      <w:lvlJc w:val="left"/>
      <w:pPr>
        <w:ind w:left="1145" w:hanging="720"/>
      </w:pPr>
      <w:rPr>
        <w:rFonts w:hint="default"/>
        <w:b w:val="0"/>
      </w:rPr>
    </w:lvl>
    <w:lvl w:ilvl="2">
      <w:start w:val="1"/>
      <w:numFmt w:val="decimal"/>
      <w:isLgl/>
      <w:lvlText w:val="%1.%2.%3."/>
      <w:lvlJc w:val="left"/>
      <w:pPr>
        <w:ind w:left="1080" w:hanging="720"/>
      </w:pPr>
      <w:rPr>
        <w:rFonts w:hint="default"/>
        <w:b w:val="0"/>
        <w:i/>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0">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3">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4">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7">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8">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9">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5"/>
  </w:num>
  <w:num w:numId="2">
    <w:abstractNumId w:val="38"/>
  </w:num>
  <w:num w:numId="3">
    <w:abstractNumId w:val="26"/>
  </w:num>
  <w:num w:numId="4">
    <w:abstractNumId w:val="41"/>
  </w:num>
  <w:num w:numId="5">
    <w:abstractNumId w:val="8"/>
  </w:num>
  <w:num w:numId="6">
    <w:abstractNumId w:val="51"/>
  </w:num>
  <w:num w:numId="7">
    <w:abstractNumId w:val="53"/>
  </w:num>
  <w:num w:numId="8">
    <w:abstractNumId w:val="36"/>
  </w:num>
  <w:num w:numId="9">
    <w:abstractNumId w:val="46"/>
  </w:num>
  <w:num w:numId="10">
    <w:abstractNumId w:val="4"/>
  </w:num>
  <w:num w:numId="11">
    <w:abstractNumId w:val="29"/>
  </w:num>
  <w:num w:numId="12">
    <w:abstractNumId w:val="48"/>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7"/>
  </w:num>
  <w:num w:numId="20">
    <w:abstractNumId w:val="42"/>
  </w:num>
  <w:num w:numId="21">
    <w:abstractNumId w:val="7"/>
  </w:num>
  <w:num w:numId="22">
    <w:abstractNumId w:val="58"/>
  </w:num>
  <w:num w:numId="23">
    <w:abstractNumId w:val="52"/>
  </w:num>
  <w:num w:numId="24">
    <w:abstractNumId w:val="35"/>
  </w:num>
  <w:num w:numId="25">
    <w:abstractNumId w:val="31"/>
  </w:num>
  <w:num w:numId="26">
    <w:abstractNumId w:val="50"/>
  </w:num>
  <w:num w:numId="27">
    <w:abstractNumId w:val="37"/>
  </w:num>
  <w:num w:numId="28">
    <w:abstractNumId w:val="59"/>
  </w:num>
  <w:num w:numId="29">
    <w:abstractNumId w:val="30"/>
  </w:num>
  <w:num w:numId="30">
    <w:abstractNumId w:val="55"/>
  </w:num>
  <w:num w:numId="31">
    <w:abstractNumId w:val="32"/>
  </w:num>
  <w:num w:numId="32">
    <w:abstractNumId w:val="44"/>
  </w:num>
  <w:num w:numId="33">
    <w:abstractNumId w:val="56"/>
  </w:num>
  <w:num w:numId="34">
    <w:abstractNumId w:val="54"/>
  </w:num>
  <w:num w:numId="35">
    <w:abstractNumId w:val="33"/>
  </w:num>
  <w:num w:numId="36">
    <w:abstractNumId w:val="39"/>
  </w:num>
  <w:num w:numId="37">
    <w:abstractNumId w:val="45"/>
  </w:num>
  <w:num w:numId="38">
    <w:abstractNumId w:val="27"/>
  </w:num>
  <w:num w:numId="39">
    <w:abstractNumId w:val="40"/>
  </w:num>
  <w:num w:numId="40">
    <w:abstractNumId w:val="47"/>
  </w:num>
  <w:num w:numId="41">
    <w:abstractNumId w:val="24"/>
  </w:num>
  <w:num w:numId="4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9"/>
  </w:num>
  <w:num w:numId="45">
    <w:abstractNumId w:val="28"/>
  </w:num>
  <w:num w:numId="46">
    <w:abstractNumId w:val="4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CA1"/>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20232"/>
    <w:rsid w:val="0002035C"/>
    <w:rsid w:val="0002059C"/>
    <w:rsid w:val="000206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53EE"/>
    <w:rsid w:val="00025A25"/>
    <w:rsid w:val="00025CCD"/>
    <w:rsid w:val="00025D93"/>
    <w:rsid w:val="0002605A"/>
    <w:rsid w:val="000261B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1060"/>
    <w:rsid w:val="000611EB"/>
    <w:rsid w:val="00061823"/>
    <w:rsid w:val="00061889"/>
    <w:rsid w:val="00061955"/>
    <w:rsid w:val="00061B0B"/>
    <w:rsid w:val="00061C42"/>
    <w:rsid w:val="00061C7D"/>
    <w:rsid w:val="00061CDC"/>
    <w:rsid w:val="00062139"/>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297"/>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0D0"/>
    <w:rsid w:val="00073172"/>
    <w:rsid w:val="0007320D"/>
    <w:rsid w:val="00073297"/>
    <w:rsid w:val="00073338"/>
    <w:rsid w:val="000735A4"/>
    <w:rsid w:val="00073875"/>
    <w:rsid w:val="000738AE"/>
    <w:rsid w:val="00073BBA"/>
    <w:rsid w:val="00073F5E"/>
    <w:rsid w:val="00074046"/>
    <w:rsid w:val="0007407A"/>
    <w:rsid w:val="00074432"/>
    <w:rsid w:val="00074537"/>
    <w:rsid w:val="0007467B"/>
    <w:rsid w:val="000748D5"/>
    <w:rsid w:val="00074B0B"/>
    <w:rsid w:val="00074CAA"/>
    <w:rsid w:val="00074F3A"/>
    <w:rsid w:val="0007544C"/>
    <w:rsid w:val="000755FE"/>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4F15"/>
    <w:rsid w:val="000950FF"/>
    <w:rsid w:val="000956DA"/>
    <w:rsid w:val="000956F2"/>
    <w:rsid w:val="0009596B"/>
    <w:rsid w:val="00095A64"/>
    <w:rsid w:val="0009641D"/>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D12"/>
    <w:rsid w:val="000B415B"/>
    <w:rsid w:val="000B4307"/>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B5"/>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456"/>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C8E"/>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007"/>
    <w:rsid w:val="001A192A"/>
    <w:rsid w:val="001A1A20"/>
    <w:rsid w:val="001A1A3C"/>
    <w:rsid w:val="001A1E59"/>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B95"/>
    <w:rsid w:val="001C6D13"/>
    <w:rsid w:val="001C6D1F"/>
    <w:rsid w:val="001C6E6D"/>
    <w:rsid w:val="001C6E7D"/>
    <w:rsid w:val="001C725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AAC"/>
    <w:rsid w:val="001D3C4C"/>
    <w:rsid w:val="001D3DE2"/>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494"/>
    <w:rsid w:val="002074DB"/>
    <w:rsid w:val="0020772C"/>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60D4"/>
    <w:rsid w:val="0023624F"/>
    <w:rsid w:val="0023656A"/>
    <w:rsid w:val="0023663B"/>
    <w:rsid w:val="00236C6E"/>
    <w:rsid w:val="00236FC5"/>
    <w:rsid w:val="00237162"/>
    <w:rsid w:val="002371A0"/>
    <w:rsid w:val="00237288"/>
    <w:rsid w:val="00237687"/>
    <w:rsid w:val="002378E0"/>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9A5"/>
    <w:rsid w:val="00244D06"/>
    <w:rsid w:val="002450D5"/>
    <w:rsid w:val="002457B4"/>
    <w:rsid w:val="00245A39"/>
    <w:rsid w:val="00246A54"/>
    <w:rsid w:val="00246A82"/>
    <w:rsid w:val="00247200"/>
    <w:rsid w:val="002476DF"/>
    <w:rsid w:val="00247B6C"/>
    <w:rsid w:val="00247BE9"/>
    <w:rsid w:val="00247C16"/>
    <w:rsid w:val="00247DB2"/>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CB"/>
    <w:rsid w:val="002763E7"/>
    <w:rsid w:val="0027663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49"/>
    <w:rsid w:val="002A09CE"/>
    <w:rsid w:val="002A107B"/>
    <w:rsid w:val="002A10DD"/>
    <w:rsid w:val="002A1259"/>
    <w:rsid w:val="002A159C"/>
    <w:rsid w:val="002A17ED"/>
    <w:rsid w:val="002A1927"/>
    <w:rsid w:val="002A1C7F"/>
    <w:rsid w:val="002A202E"/>
    <w:rsid w:val="002A20D8"/>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0DF"/>
    <w:rsid w:val="003052AC"/>
    <w:rsid w:val="00305368"/>
    <w:rsid w:val="00305552"/>
    <w:rsid w:val="003058C8"/>
    <w:rsid w:val="00305A8D"/>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41D"/>
    <w:rsid w:val="00321CBC"/>
    <w:rsid w:val="00321CE3"/>
    <w:rsid w:val="003220DB"/>
    <w:rsid w:val="00322410"/>
    <w:rsid w:val="0032255D"/>
    <w:rsid w:val="00322653"/>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71B"/>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817"/>
    <w:rsid w:val="0034096E"/>
    <w:rsid w:val="003409E8"/>
    <w:rsid w:val="00341154"/>
    <w:rsid w:val="003415AC"/>
    <w:rsid w:val="003417FF"/>
    <w:rsid w:val="00341922"/>
    <w:rsid w:val="003419C1"/>
    <w:rsid w:val="00341B51"/>
    <w:rsid w:val="00341BC4"/>
    <w:rsid w:val="00341CFC"/>
    <w:rsid w:val="003421AB"/>
    <w:rsid w:val="00342453"/>
    <w:rsid w:val="0034257C"/>
    <w:rsid w:val="00342956"/>
    <w:rsid w:val="00342CE1"/>
    <w:rsid w:val="00343662"/>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5DD"/>
    <w:rsid w:val="003736C4"/>
    <w:rsid w:val="0037373E"/>
    <w:rsid w:val="003740B7"/>
    <w:rsid w:val="00374540"/>
    <w:rsid w:val="00374700"/>
    <w:rsid w:val="00374892"/>
    <w:rsid w:val="00374A78"/>
    <w:rsid w:val="00374CB0"/>
    <w:rsid w:val="003755D5"/>
    <w:rsid w:val="00375BB2"/>
    <w:rsid w:val="00375D0C"/>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1A3"/>
    <w:rsid w:val="0038141F"/>
    <w:rsid w:val="00381734"/>
    <w:rsid w:val="0038186E"/>
    <w:rsid w:val="00381DC4"/>
    <w:rsid w:val="00381F67"/>
    <w:rsid w:val="003826C9"/>
    <w:rsid w:val="00382AF0"/>
    <w:rsid w:val="00382B90"/>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859"/>
    <w:rsid w:val="003A2928"/>
    <w:rsid w:val="003A2AA0"/>
    <w:rsid w:val="003A2BDF"/>
    <w:rsid w:val="003A30E2"/>
    <w:rsid w:val="003A3326"/>
    <w:rsid w:val="003A3409"/>
    <w:rsid w:val="003A393D"/>
    <w:rsid w:val="003A3BC8"/>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CD3"/>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ACD"/>
    <w:rsid w:val="003F7C38"/>
    <w:rsid w:val="003F7C9C"/>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1C"/>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2351"/>
    <w:rsid w:val="00442535"/>
    <w:rsid w:val="0044264F"/>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2ED"/>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24D"/>
    <w:rsid w:val="0047533A"/>
    <w:rsid w:val="004753AF"/>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A96"/>
    <w:rsid w:val="00477F6B"/>
    <w:rsid w:val="004801C2"/>
    <w:rsid w:val="004805C3"/>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91B"/>
    <w:rsid w:val="00486C55"/>
    <w:rsid w:val="00486F4E"/>
    <w:rsid w:val="00486F84"/>
    <w:rsid w:val="0048739B"/>
    <w:rsid w:val="004879D0"/>
    <w:rsid w:val="00487BB0"/>
    <w:rsid w:val="00487D92"/>
    <w:rsid w:val="00487F79"/>
    <w:rsid w:val="0049008A"/>
    <w:rsid w:val="0049028C"/>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99B"/>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3E14"/>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A02"/>
    <w:rsid w:val="004F0DDD"/>
    <w:rsid w:val="004F108B"/>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375"/>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49E"/>
    <w:rsid w:val="0051562B"/>
    <w:rsid w:val="00515672"/>
    <w:rsid w:val="00515B5E"/>
    <w:rsid w:val="005163A1"/>
    <w:rsid w:val="005165C0"/>
    <w:rsid w:val="00516613"/>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7B7"/>
    <w:rsid w:val="00524E45"/>
    <w:rsid w:val="00525051"/>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4023"/>
    <w:rsid w:val="0055415B"/>
    <w:rsid w:val="005542DC"/>
    <w:rsid w:val="00554616"/>
    <w:rsid w:val="005547DB"/>
    <w:rsid w:val="00554DBA"/>
    <w:rsid w:val="00555000"/>
    <w:rsid w:val="005550B4"/>
    <w:rsid w:val="0055514F"/>
    <w:rsid w:val="00555172"/>
    <w:rsid w:val="005555A5"/>
    <w:rsid w:val="00555841"/>
    <w:rsid w:val="0055596C"/>
    <w:rsid w:val="00555AF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BDC"/>
    <w:rsid w:val="00560F42"/>
    <w:rsid w:val="00560F7C"/>
    <w:rsid w:val="00561032"/>
    <w:rsid w:val="0056139E"/>
    <w:rsid w:val="005615B8"/>
    <w:rsid w:val="005616BA"/>
    <w:rsid w:val="00561933"/>
    <w:rsid w:val="00561B53"/>
    <w:rsid w:val="00561D9F"/>
    <w:rsid w:val="00562082"/>
    <w:rsid w:val="0056246F"/>
    <w:rsid w:val="0056260B"/>
    <w:rsid w:val="0056266C"/>
    <w:rsid w:val="005628EA"/>
    <w:rsid w:val="00562A6E"/>
    <w:rsid w:val="0056329D"/>
    <w:rsid w:val="005635AF"/>
    <w:rsid w:val="00563939"/>
    <w:rsid w:val="00563D3D"/>
    <w:rsid w:val="00563ECE"/>
    <w:rsid w:val="005643B0"/>
    <w:rsid w:val="00564659"/>
    <w:rsid w:val="0056495B"/>
    <w:rsid w:val="00564A16"/>
    <w:rsid w:val="00564EC6"/>
    <w:rsid w:val="005650E7"/>
    <w:rsid w:val="00565299"/>
    <w:rsid w:val="005658E2"/>
    <w:rsid w:val="00565E87"/>
    <w:rsid w:val="00565EC4"/>
    <w:rsid w:val="005660C7"/>
    <w:rsid w:val="005665C1"/>
    <w:rsid w:val="00566707"/>
    <w:rsid w:val="00566DFC"/>
    <w:rsid w:val="005670DE"/>
    <w:rsid w:val="00567475"/>
    <w:rsid w:val="0056758C"/>
    <w:rsid w:val="00567781"/>
    <w:rsid w:val="005678EA"/>
    <w:rsid w:val="00567D88"/>
    <w:rsid w:val="00567E4F"/>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F5E"/>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DDE"/>
    <w:rsid w:val="005A4351"/>
    <w:rsid w:val="005A4447"/>
    <w:rsid w:val="005A4628"/>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AA4"/>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A8E"/>
    <w:rsid w:val="005B3E01"/>
    <w:rsid w:val="005B40A5"/>
    <w:rsid w:val="005B4274"/>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7C0"/>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2E"/>
    <w:rsid w:val="005E36B7"/>
    <w:rsid w:val="005E3A0F"/>
    <w:rsid w:val="005E3A86"/>
    <w:rsid w:val="005E3C80"/>
    <w:rsid w:val="005E3E95"/>
    <w:rsid w:val="005E3EC7"/>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2F7"/>
    <w:rsid w:val="005E7302"/>
    <w:rsid w:val="005E7371"/>
    <w:rsid w:val="005E7878"/>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EF"/>
    <w:rsid w:val="00602DEC"/>
    <w:rsid w:val="00602E6B"/>
    <w:rsid w:val="00603318"/>
    <w:rsid w:val="00603413"/>
    <w:rsid w:val="00603470"/>
    <w:rsid w:val="0060363C"/>
    <w:rsid w:val="00603785"/>
    <w:rsid w:val="00603B09"/>
    <w:rsid w:val="00603F41"/>
    <w:rsid w:val="0060407F"/>
    <w:rsid w:val="0060409F"/>
    <w:rsid w:val="006041C1"/>
    <w:rsid w:val="00604336"/>
    <w:rsid w:val="00604770"/>
    <w:rsid w:val="006047E2"/>
    <w:rsid w:val="006048E6"/>
    <w:rsid w:val="006048F3"/>
    <w:rsid w:val="006048F6"/>
    <w:rsid w:val="00604AD8"/>
    <w:rsid w:val="00604CA8"/>
    <w:rsid w:val="00604E79"/>
    <w:rsid w:val="00604ED1"/>
    <w:rsid w:val="00604F66"/>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C21"/>
    <w:rsid w:val="00627DF0"/>
    <w:rsid w:val="00627F29"/>
    <w:rsid w:val="00627F5C"/>
    <w:rsid w:val="00630218"/>
    <w:rsid w:val="00630243"/>
    <w:rsid w:val="00630255"/>
    <w:rsid w:val="00630621"/>
    <w:rsid w:val="006308A3"/>
    <w:rsid w:val="006308AB"/>
    <w:rsid w:val="00630A02"/>
    <w:rsid w:val="00630B3E"/>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622"/>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C04"/>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3D7"/>
    <w:rsid w:val="006E04E8"/>
    <w:rsid w:val="006E05DF"/>
    <w:rsid w:val="006E0927"/>
    <w:rsid w:val="006E0B44"/>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B6"/>
    <w:rsid w:val="006E69DA"/>
    <w:rsid w:val="006E69F9"/>
    <w:rsid w:val="006E6A02"/>
    <w:rsid w:val="006E6A5A"/>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23E"/>
    <w:rsid w:val="007056A5"/>
    <w:rsid w:val="0070577F"/>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ECF"/>
    <w:rsid w:val="007A1FDA"/>
    <w:rsid w:val="007A22A7"/>
    <w:rsid w:val="007A2306"/>
    <w:rsid w:val="007A2324"/>
    <w:rsid w:val="007A2424"/>
    <w:rsid w:val="007A242E"/>
    <w:rsid w:val="007A256E"/>
    <w:rsid w:val="007A258E"/>
    <w:rsid w:val="007A2779"/>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216"/>
    <w:rsid w:val="007B128F"/>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5F7"/>
    <w:rsid w:val="007F393D"/>
    <w:rsid w:val="007F3C4C"/>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B75"/>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489"/>
    <w:rsid w:val="008307A9"/>
    <w:rsid w:val="008309D3"/>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90"/>
    <w:rsid w:val="008609E9"/>
    <w:rsid w:val="00860BB5"/>
    <w:rsid w:val="00860C7B"/>
    <w:rsid w:val="008614FE"/>
    <w:rsid w:val="0086180C"/>
    <w:rsid w:val="00861910"/>
    <w:rsid w:val="00861926"/>
    <w:rsid w:val="0086197B"/>
    <w:rsid w:val="00861B7C"/>
    <w:rsid w:val="00861BBD"/>
    <w:rsid w:val="00861E70"/>
    <w:rsid w:val="00862525"/>
    <w:rsid w:val="00862813"/>
    <w:rsid w:val="00862D4E"/>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B88"/>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3B1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CA0"/>
    <w:rsid w:val="00906DC2"/>
    <w:rsid w:val="00906DF1"/>
    <w:rsid w:val="00906E0E"/>
    <w:rsid w:val="00906F8F"/>
    <w:rsid w:val="009070A6"/>
    <w:rsid w:val="00907744"/>
    <w:rsid w:val="0090783E"/>
    <w:rsid w:val="00907867"/>
    <w:rsid w:val="00907A14"/>
    <w:rsid w:val="00907A50"/>
    <w:rsid w:val="00907A9A"/>
    <w:rsid w:val="00907CA2"/>
    <w:rsid w:val="00910139"/>
    <w:rsid w:val="00910428"/>
    <w:rsid w:val="0091063A"/>
    <w:rsid w:val="0091094A"/>
    <w:rsid w:val="009109B6"/>
    <w:rsid w:val="00910C47"/>
    <w:rsid w:val="00910D4A"/>
    <w:rsid w:val="00911038"/>
    <w:rsid w:val="00911078"/>
    <w:rsid w:val="009110AA"/>
    <w:rsid w:val="0091114A"/>
    <w:rsid w:val="009117C6"/>
    <w:rsid w:val="00911861"/>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91"/>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E47"/>
    <w:rsid w:val="00944201"/>
    <w:rsid w:val="009443F7"/>
    <w:rsid w:val="009444AB"/>
    <w:rsid w:val="0094452E"/>
    <w:rsid w:val="00944541"/>
    <w:rsid w:val="00944853"/>
    <w:rsid w:val="009448B8"/>
    <w:rsid w:val="00944EAC"/>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3A7"/>
    <w:rsid w:val="00951542"/>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AB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E6D"/>
    <w:rsid w:val="00995FB1"/>
    <w:rsid w:val="00996648"/>
    <w:rsid w:val="00996702"/>
    <w:rsid w:val="009968C4"/>
    <w:rsid w:val="00996B16"/>
    <w:rsid w:val="00996B7A"/>
    <w:rsid w:val="009970EC"/>
    <w:rsid w:val="00997194"/>
    <w:rsid w:val="009972A0"/>
    <w:rsid w:val="00997418"/>
    <w:rsid w:val="0099750F"/>
    <w:rsid w:val="00997690"/>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D4C"/>
    <w:rsid w:val="009A4007"/>
    <w:rsid w:val="009A414D"/>
    <w:rsid w:val="009A423C"/>
    <w:rsid w:val="009A4303"/>
    <w:rsid w:val="009A4575"/>
    <w:rsid w:val="009A4780"/>
    <w:rsid w:val="009A4AD6"/>
    <w:rsid w:val="009A4F12"/>
    <w:rsid w:val="009A5522"/>
    <w:rsid w:val="009A555A"/>
    <w:rsid w:val="009A584E"/>
    <w:rsid w:val="009A5887"/>
    <w:rsid w:val="009A5AE2"/>
    <w:rsid w:val="009A5B4D"/>
    <w:rsid w:val="009A5BDE"/>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70F"/>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D64"/>
    <w:rsid w:val="00A02E88"/>
    <w:rsid w:val="00A02F05"/>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0DDC"/>
    <w:rsid w:val="00AA165F"/>
    <w:rsid w:val="00AA1922"/>
    <w:rsid w:val="00AA1ACE"/>
    <w:rsid w:val="00AA1AE9"/>
    <w:rsid w:val="00AA1E5C"/>
    <w:rsid w:val="00AA1FB9"/>
    <w:rsid w:val="00AA2149"/>
    <w:rsid w:val="00AA24BF"/>
    <w:rsid w:val="00AA27AF"/>
    <w:rsid w:val="00AA294A"/>
    <w:rsid w:val="00AA2E73"/>
    <w:rsid w:val="00AA3184"/>
    <w:rsid w:val="00AA3495"/>
    <w:rsid w:val="00AA34EE"/>
    <w:rsid w:val="00AA3908"/>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E3C"/>
    <w:rsid w:val="00AE606D"/>
    <w:rsid w:val="00AE6393"/>
    <w:rsid w:val="00AE7069"/>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6F5"/>
    <w:rsid w:val="00B208C4"/>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1A"/>
    <w:rsid w:val="00B93578"/>
    <w:rsid w:val="00B93B6F"/>
    <w:rsid w:val="00B93C69"/>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42D"/>
    <w:rsid w:val="00BC249A"/>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A8F"/>
    <w:rsid w:val="00C02205"/>
    <w:rsid w:val="00C0240C"/>
    <w:rsid w:val="00C025B4"/>
    <w:rsid w:val="00C02B20"/>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AD5"/>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5F3"/>
    <w:rsid w:val="00C769FF"/>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E9"/>
    <w:rsid w:val="00C91506"/>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DDA"/>
    <w:rsid w:val="00CF2E9F"/>
    <w:rsid w:val="00CF35E8"/>
    <w:rsid w:val="00CF3E3E"/>
    <w:rsid w:val="00CF4058"/>
    <w:rsid w:val="00CF417B"/>
    <w:rsid w:val="00CF4407"/>
    <w:rsid w:val="00CF459B"/>
    <w:rsid w:val="00CF45EC"/>
    <w:rsid w:val="00CF4AED"/>
    <w:rsid w:val="00CF4BF7"/>
    <w:rsid w:val="00CF4FCC"/>
    <w:rsid w:val="00CF50FF"/>
    <w:rsid w:val="00CF5184"/>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995"/>
    <w:rsid w:val="00D00DD0"/>
    <w:rsid w:val="00D00F99"/>
    <w:rsid w:val="00D0100B"/>
    <w:rsid w:val="00D012FB"/>
    <w:rsid w:val="00D0146E"/>
    <w:rsid w:val="00D01607"/>
    <w:rsid w:val="00D0171F"/>
    <w:rsid w:val="00D019B3"/>
    <w:rsid w:val="00D01DEF"/>
    <w:rsid w:val="00D01E1D"/>
    <w:rsid w:val="00D01F24"/>
    <w:rsid w:val="00D0204A"/>
    <w:rsid w:val="00D02077"/>
    <w:rsid w:val="00D0286E"/>
    <w:rsid w:val="00D028F8"/>
    <w:rsid w:val="00D02A8C"/>
    <w:rsid w:val="00D02B5A"/>
    <w:rsid w:val="00D02C5C"/>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60EA"/>
    <w:rsid w:val="00D0632A"/>
    <w:rsid w:val="00D06637"/>
    <w:rsid w:val="00D069EF"/>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C27"/>
    <w:rsid w:val="00E20E9C"/>
    <w:rsid w:val="00E20F92"/>
    <w:rsid w:val="00E21193"/>
    <w:rsid w:val="00E21195"/>
    <w:rsid w:val="00E213F0"/>
    <w:rsid w:val="00E21510"/>
    <w:rsid w:val="00E21EC7"/>
    <w:rsid w:val="00E22110"/>
    <w:rsid w:val="00E22194"/>
    <w:rsid w:val="00E221C0"/>
    <w:rsid w:val="00E2237C"/>
    <w:rsid w:val="00E224AF"/>
    <w:rsid w:val="00E22722"/>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DA7"/>
    <w:rsid w:val="00E33F47"/>
    <w:rsid w:val="00E33FDF"/>
    <w:rsid w:val="00E346A5"/>
    <w:rsid w:val="00E346C8"/>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B73"/>
    <w:rsid w:val="00E54E0C"/>
    <w:rsid w:val="00E55053"/>
    <w:rsid w:val="00E5510C"/>
    <w:rsid w:val="00E55253"/>
    <w:rsid w:val="00E55320"/>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EAB"/>
    <w:rsid w:val="00ED5F31"/>
    <w:rsid w:val="00ED5FC3"/>
    <w:rsid w:val="00ED603F"/>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1EE"/>
    <w:rsid w:val="00F11222"/>
    <w:rsid w:val="00F11330"/>
    <w:rsid w:val="00F114E1"/>
    <w:rsid w:val="00F116C8"/>
    <w:rsid w:val="00F11BA7"/>
    <w:rsid w:val="00F11C04"/>
    <w:rsid w:val="00F11D48"/>
    <w:rsid w:val="00F11ECD"/>
    <w:rsid w:val="00F12031"/>
    <w:rsid w:val="00F1215C"/>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E09"/>
    <w:rsid w:val="00F20F8E"/>
    <w:rsid w:val="00F21104"/>
    <w:rsid w:val="00F2149E"/>
    <w:rsid w:val="00F2173B"/>
    <w:rsid w:val="00F2191F"/>
    <w:rsid w:val="00F21DCC"/>
    <w:rsid w:val="00F21EEC"/>
    <w:rsid w:val="00F2202A"/>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60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E20"/>
    <w:rsid w:val="00FC5EE2"/>
    <w:rsid w:val="00FC5FDD"/>
    <w:rsid w:val="00FC66CA"/>
    <w:rsid w:val="00FC6720"/>
    <w:rsid w:val="00FC6766"/>
    <w:rsid w:val="00FC67F5"/>
    <w:rsid w:val="00FC6808"/>
    <w:rsid w:val="00FC6B51"/>
    <w:rsid w:val="00FC6C58"/>
    <w:rsid w:val="00FC6CAC"/>
    <w:rsid w:val="00FC6CC5"/>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01A"/>
    <w:rsid w:val="00FE3242"/>
    <w:rsid w:val="00FE32A1"/>
    <w:rsid w:val="00FE35AC"/>
    <w:rsid w:val="00FE3957"/>
    <w:rsid w:val="00FE47C8"/>
    <w:rsid w:val="00FE4BF3"/>
    <w:rsid w:val="00FE5172"/>
    <w:rsid w:val="00FE5210"/>
    <w:rsid w:val="00FE52E1"/>
    <w:rsid w:val="00FE5338"/>
    <w:rsid w:val="00FE559C"/>
    <w:rsid w:val="00FE5853"/>
    <w:rsid w:val="00FE5A9C"/>
    <w:rsid w:val="00FE5CD5"/>
    <w:rsid w:val="00FE61DE"/>
    <w:rsid w:val="00FE63FB"/>
    <w:rsid w:val="00FE655B"/>
    <w:rsid w:val="00FE686A"/>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annotation reference" w:uiPriority="99"/>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iPriority w:val="99"/>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uiPriority w:val="99"/>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iPriority w:val="99"/>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uiPriority w:val="99"/>
    <w:rsid w:val="000F23DD"/>
  </w:style>
  <w:style w:type="paragraph" w:styleId="af1">
    <w:name w:val="footer"/>
    <w:aliases w:val=" Знак1"/>
    <w:basedOn w:val="a9"/>
    <w:link w:val="af2"/>
    <w:uiPriority w:val="99"/>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uiPriority w:val="99"/>
    <w:rsid w:val="000F23DD"/>
  </w:style>
  <w:style w:type="paragraph" w:styleId="af3">
    <w:name w:val="List Paragraph"/>
    <w:aliases w:val="Bullet_IRAO,Мой Список,List Paragraph"/>
    <w:basedOn w:val="a9"/>
    <w:link w:val="af4"/>
    <w:uiPriority w:val="34"/>
    <w:qFormat/>
    <w:rsid w:val="00103914"/>
    <w:pPr>
      <w:ind w:left="720"/>
      <w:contextualSpacing/>
    </w:pPr>
  </w:style>
  <w:style w:type="paragraph" w:styleId="af5">
    <w:name w:val="No Spacing"/>
    <w:link w:val="af6"/>
    <w:uiPriority w:val="1"/>
    <w:qFormat/>
    <w:rsid w:val="006635DF"/>
    <w:pPr>
      <w:spacing w:after="0" w:line="240" w:lineRule="auto"/>
    </w:pPr>
    <w:rPr>
      <w:rFonts w:eastAsiaTheme="minorEastAsia"/>
      <w:lang w:eastAsia="ru-RU"/>
    </w:rPr>
  </w:style>
  <w:style w:type="character" w:customStyle="1" w:styleId="af6">
    <w:name w:val="Без интервала Знак"/>
    <w:basedOn w:val="aa"/>
    <w:link w:val="af5"/>
    <w:uiPriority w:val="1"/>
    <w:rsid w:val="006635DF"/>
    <w:rPr>
      <w:rFonts w:eastAsiaTheme="minorEastAsia"/>
      <w:lang w:eastAsia="ru-RU"/>
    </w:rPr>
  </w:style>
  <w:style w:type="character" w:styleId="af7">
    <w:name w:val="Hyperlink"/>
    <w:basedOn w:val="aa"/>
    <w:uiPriority w:val="99"/>
    <w:unhideWhenUsed/>
    <w:rsid w:val="00923E3B"/>
    <w:rPr>
      <w:color w:val="0000FF" w:themeColor="hyperlink"/>
      <w:u w:val="single"/>
    </w:rPr>
  </w:style>
  <w:style w:type="paragraph" w:styleId="af8">
    <w:name w:val="Body Text Indent"/>
    <w:basedOn w:val="a9"/>
    <w:link w:val="af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9">
    <w:name w:val="Основной текст с отступом Знак"/>
    <w:basedOn w:val="aa"/>
    <w:link w:val="af8"/>
    <w:rsid w:val="00E22194"/>
    <w:rPr>
      <w:rFonts w:ascii="Arial" w:eastAsia="Times New Roman" w:hAnsi="Arial" w:cs="Arial"/>
      <w:sz w:val="16"/>
      <w:szCs w:val="20"/>
      <w:lang w:eastAsia="ar-SA"/>
    </w:rPr>
  </w:style>
  <w:style w:type="table" w:styleId="afa">
    <w:name w:val="Table Grid"/>
    <w:basedOn w:val="ab"/>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b">
    <w:name w:val="Strong"/>
    <w:aliases w:val="Приложение"/>
    <w:basedOn w:val="aa"/>
    <w:qFormat/>
    <w:rsid w:val="00511A7F"/>
    <w:rPr>
      <w:b/>
      <w:bCs/>
    </w:rPr>
  </w:style>
  <w:style w:type="paragraph" w:styleId="afc">
    <w:name w:val="footnote text"/>
    <w:basedOn w:val="a9"/>
    <w:link w:val="afd"/>
    <w:rsid w:val="00511A7F"/>
    <w:pPr>
      <w:spacing w:after="0" w:line="240" w:lineRule="auto"/>
    </w:pPr>
    <w:rPr>
      <w:rFonts w:ascii="Times New Roman" w:eastAsia="Times New Roman" w:hAnsi="Times New Roman" w:cs="Times New Roman"/>
      <w:sz w:val="24"/>
      <w:szCs w:val="24"/>
      <w:lang w:eastAsia="ru-RU"/>
    </w:rPr>
  </w:style>
  <w:style w:type="character" w:customStyle="1" w:styleId="afd">
    <w:name w:val="Текст сноски Знак"/>
    <w:basedOn w:val="aa"/>
    <w:link w:val="afc"/>
    <w:rsid w:val="00511A7F"/>
    <w:rPr>
      <w:rFonts w:ascii="Times New Roman" w:eastAsia="Times New Roman" w:hAnsi="Times New Roman" w:cs="Times New Roman"/>
      <w:sz w:val="24"/>
      <w:szCs w:val="24"/>
      <w:lang w:eastAsia="ru-RU"/>
    </w:rPr>
  </w:style>
  <w:style w:type="character" w:styleId="afe">
    <w:name w:val="footnote reference"/>
    <w:uiPriority w:val="99"/>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0"/>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0">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f"/>
    <w:rsid w:val="00511A7F"/>
    <w:rPr>
      <w:rFonts w:ascii="Times New Roman" w:eastAsia="Times New Roman" w:hAnsi="Times New Roman" w:cs="Times New Roman"/>
      <w:sz w:val="28"/>
      <w:szCs w:val="20"/>
      <w:lang w:eastAsia="ru-RU"/>
    </w:rPr>
  </w:style>
  <w:style w:type="paragraph" w:styleId="aff1">
    <w:name w:val="endnote text"/>
    <w:basedOn w:val="a9"/>
    <w:link w:val="aff2"/>
    <w:unhideWhenUsed/>
    <w:rsid w:val="00E27E91"/>
    <w:pPr>
      <w:spacing w:after="0" w:line="240" w:lineRule="auto"/>
    </w:pPr>
    <w:rPr>
      <w:sz w:val="20"/>
      <w:szCs w:val="20"/>
    </w:rPr>
  </w:style>
  <w:style w:type="character" w:customStyle="1" w:styleId="aff2">
    <w:name w:val="Текст концевой сноски Знак"/>
    <w:basedOn w:val="aa"/>
    <w:link w:val="aff1"/>
    <w:rsid w:val="00E27E91"/>
    <w:rPr>
      <w:sz w:val="20"/>
      <w:szCs w:val="20"/>
    </w:rPr>
  </w:style>
  <w:style w:type="character" w:styleId="aff3">
    <w:name w:val="endnote reference"/>
    <w:basedOn w:val="aa"/>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4">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5">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6">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7">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8"/>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9">
    <w:name w:val="Title"/>
    <w:aliases w:val="Название Знак1,Название Знак Знак,НЕФТЕТЕХПРОЕКТ,НТП- НазваниеТИТУЛ"/>
    <w:basedOn w:val="a9"/>
    <w:link w:val="affa"/>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a">
    <w:name w:val="Название Знак"/>
    <w:aliases w:val="Название Знак1 Знак,Название Знак Знак Знак,НЕФТЕТЕХПРОЕКТ Знак,НТП- НазваниеТИТУЛ Знак"/>
    <w:basedOn w:val="aa"/>
    <w:link w:val="aff9"/>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b"/>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c">
    <w:name w:val="Emphasis"/>
    <w:qFormat/>
    <w:rsid w:val="00153D39"/>
    <w:rPr>
      <w:i/>
      <w:iCs/>
    </w:rPr>
  </w:style>
  <w:style w:type="character" w:customStyle="1" w:styleId="affd">
    <w:name w:val="Маркеры списка"/>
    <w:rsid w:val="00153D39"/>
    <w:rPr>
      <w:rFonts w:ascii="OpenSymbol" w:eastAsia="OpenSymbol" w:hAnsi="OpenSymbol" w:cs="OpenSymbol"/>
    </w:rPr>
  </w:style>
  <w:style w:type="paragraph" w:customStyle="1" w:styleId="affe">
    <w:name w:val="Заголовок"/>
    <w:basedOn w:val="a9"/>
    <w:next w:val="aff"/>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
    <w:name w:val="List"/>
    <w:basedOn w:val="aff"/>
    <w:rsid w:val="00153D39"/>
    <w:pPr>
      <w:suppressAutoHyphens/>
    </w:pPr>
    <w:rPr>
      <w:rFonts w:cs="Mangal"/>
      <w:sz w:val="24"/>
      <w:szCs w:val="24"/>
      <w:lang w:val="x-none" w:eastAsia="ar-SA"/>
    </w:rPr>
  </w:style>
  <w:style w:type="paragraph" w:customStyle="1" w:styleId="1a">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0">
    <w:name w:val="Содержимое врезки"/>
    <w:basedOn w:val="aff"/>
    <w:rsid w:val="00153D39"/>
    <w:pPr>
      <w:suppressAutoHyphens/>
    </w:pPr>
    <w:rPr>
      <w:sz w:val="24"/>
      <w:szCs w:val="24"/>
      <w:lang w:val="x-none" w:eastAsia="ar-SA"/>
    </w:rPr>
  </w:style>
  <w:style w:type="paragraph" w:customStyle="1" w:styleId="afff1">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2">
    <w:name w:val="Заголовок таблицы"/>
    <w:basedOn w:val="afff1"/>
    <w:rsid w:val="00153D39"/>
    <w:pPr>
      <w:jc w:val="center"/>
    </w:pPr>
    <w:rPr>
      <w:b/>
      <w:bCs/>
    </w:rPr>
  </w:style>
  <w:style w:type="paragraph" w:customStyle="1" w:styleId="afff3">
    <w:name w:val="Основной текст СамНИПИ"/>
    <w:link w:val="afff4"/>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4">
    <w:name w:val="Основной текст СамНИПИ Знак"/>
    <w:link w:val="afff3"/>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5">
    <w:name w:val="Титульный СамНИПИ"/>
    <w:next w:val="afff3"/>
    <w:link w:val="afff6"/>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7">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7"/>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b">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8">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9">
    <w:name w:val="Таблица_Строка"/>
    <w:basedOn w:val="a9"/>
    <w:link w:val="afffa"/>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b">
    <w:name w:val="Таблица_Шапка"/>
    <w:basedOn w:val="a9"/>
    <w:link w:val="afffc"/>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d">
    <w:name w:val="line number"/>
    <w:basedOn w:val="aa"/>
    <w:rsid w:val="00111CB2"/>
  </w:style>
  <w:style w:type="paragraph" w:customStyle="1" w:styleId="1f">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uiPriority w:val="99"/>
    <w:rsid w:val="00111CB2"/>
  </w:style>
  <w:style w:type="character" w:customStyle="1" w:styleId="apple-style-span">
    <w:name w:val="apple-style-span"/>
    <w:basedOn w:val="aa"/>
    <w:rsid w:val="00111CB2"/>
  </w:style>
  <w:style w:type="paragraph" w:customStyle="1" w:styleId="afffe">
    <w:name w:val="Нумерованный список СамНИПИ"/>
    <w:link w:val="affff"/>
    <w:rsid w:val="00111CB2"/>
    <w:pPr>
      <w:spacing w:after="0" w:line="240" w:lineRule="auto"/>
      <w:ind w:firstLine="720"/>
    </w:pPr>
    <w:rPr>
      <w:rFonts w:ascii="Arial" w:eastAsia="Times New Roman" w:hAnsi="Arial" w:cs="Times New Roman"/>
      <w:sz w:val="20"/>
      <w:szCs w:val="20"/>
      <w:lang w:eastAsia="ru-RU"/>
    </w:rPr>
  </w:style>
  <w:style w:type="character" w:customStyle="1" w:styleId="affff">
    <w:name w:val="Нумерованный список СамНИПИ Знак"/>
    <w:link w:val="afffe"/>
    <w:rsid w:val="00111CB2"/>
    <w:rPr>
      <w:rFonts w:ascii="Arial" w:eastAsia="Times New Roman" w:hAnsi="Arial" w:cs="Times New Roman"/>
      <w:sz w:val="20"/>
      <w:szCs w:val="20"/>
      <w:lang w:eastAsia="ru-RU"/>
    </w:rPr>
  </w:style>
  <w:style w:type="paragraph" w:customStyle="1" w:styleId="affff0">
    <w:name w:val="Основной"/>
    <w:basedOn w:val="af8"/>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b"/>
    <w:next w:val="afa"/>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a"/>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a"/>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a"/>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a"/>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1">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2"/>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2">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1"/>
    <w:rsid w:val="008E5E55"/>
    <w:rPr>
      <w:rFonts w:ascii="Georgia" w:eastAsia="Times New Roman" w:hAnsi="Georgia" w:cs="Arial"/>
      <w:b/>
      <w:color w:val="000080"/>
      <w:spacing w:val="40"/>
      <w:sz w:val="20"/>
      <w:lang w:eastAsia="ru-RU"/>
    </w:rPr>
  </w:style>
  <w:style w:type="paragraph" w:customStyle="1" w:styleId="affff3">
    <w:name w:val="Рис_Номер_СамНИПИ"/>
    <w:next w:val="afff3"/>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4">
    <w:name w:val="Основной текст.Абзац"/>
    <w:basedOn w:val="a9"/>
    <w:link w:val="affff5"/>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5">
    <w:name w:val="Основной текст.Абзац Знак"/>
    <w:link w:val="affff4"/>
    <w:rsid w:val="008E5E55"/>
    <w:rPr>
      <w:rFonts w:ascii="Arial" w:eastAsia="Times New Roman" w:hAnsi="Arial" w:cs="Times New Roman"/>
      <w:sz w:val="20"/>
      <w:szCs w:val="20"/>
      <w:lang w:eastAsia="ru-RU"/>
    </w:rPr>
  </w:style>
  <w:style w:type="paragraph" w:customStyle="1" w:styleId="affff6">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9"/>
    <w:next w:val="a9"/>
    <w:link w:val="1f3"/>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7">
    <w:name w:val="Таблица_Строка_СамНИПИ"/>
    <w:link w:val="affff8"/>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9">
    <w:name w:val="Таблица_Шапка_СамНИПИ"/>
    <w:link w:val="affffa"/>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b">
    <w:name w:val="Приложение СамНИПИ"/>
    <w:next w:val="afff3"/>
    <w:link w:val="affffc"/>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d">
    <w:name w:val="Таблица_Номер_СамНИПИ"/>
    <w:next w:val="afff3"/>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a"/>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8">
    <w:name w:val="Таблица_Строка_СамНИПИ Знак"/>
    <w:link w:val="affff7"/>
    <w:rsid w:val="008E5E55"/>
    <w:rPr>
      <w:rFonts w:ascii="Arial" w:eastAsia="Times New Roman" w:hAnsi="Arial" w:cs="Times New Roman"/>
      <w:snapToGrid w:val="0"/>
      <w:sz w:val="20"/>
      <w:szCs w:val="20"/>
      <w:lang w:eastAsia="ru-RU"/>
    </w:rPr>
  </w:style>
  <w:style w:type="character" w:customStyle="1" w:styleId="afff6">
    <w:name w:val="Титульный СамНИПИ Знак"/>
    <w:link w:val="afff5"/>
    <w:rsid w:val="008E5E55"/>
    <w:rPr>
      <w:rFonts w:ascii="Arial" w:eastAsia="Times New Roman" w:hAnsi="Arial" w:cs="Times New Roman"/>
      <w:b/>
      <w:bCs/>
      <w:sz w:val="32"/>
      <w:szCs w:val="20"/>
      <w:lang w:eastAsia="ru-RU"/>
    </w:rPr>
  </w:style>
  <w:style w:type="character" w:customStyle="1" w:styleId="affffa">
    <w:name w:val="Таблица_Шапка_СамНИПИ Знак"/>
    <w:link w:val="affff9"/>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e">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
    <w:name w:val="ТЕКСТ"/>
    <w:basedOn w:val="a9"/>
    <w:link w:val="afffff0"/>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0">
    <w:name w:val="ТЕКСТ Знак"/>
    <w:link w:val="afffff"/>
    <w:rsid w:val="008E5E55"/>
    <w:rPr>
      <w:rFonts w:ascii="Times New Roman" w:eastAsia="Calibri" w:hAnsi="Times New Roman" w:cs="Mangal"/>
      <w:kern w:val="1"/>
      <w:sz w:val="24"/>
      <w:szCs w:val="28"/>
      <w:lang w:eastAsia="hi-IN" w:bidi="hi-IN"/>
    </w:rPr>
  </w:style>
  <w:style w:type="paragraph" w:customStyle="1" w:styleId="afffff1">
    <w:name w:val="Таблица_Номер_СамНИПИ Знак"/>
    <w:link w:val="afffff2"/>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2">
    <w:name w:val="Таблица_Номер_СамНИПИ Знак Знак"/>
    <w:link w:val="afffff1"/>
    <w:rsid w:val="008E5E55"/>
    <w:rPr>
      <w:rFonts w:ascii="Arial" w:eastAsia="Times New Roman" w:hAnsi="Arial" w:cs="Times New Roman"/>
      <w:b/>
      <w:sz w:val="20"/>
      <w:szCs w:val="20"/>
      <w:lang w:eastAsia="ru-RU"/>
    </w:rPr>
  </w:style>
  <w:style w:type="character" w:customStyle="1" w:styleId="afffc">
    <w:name w:val="Таблица_Шапка Знак"/>
    <w:link w:val="afffb"/>
    <w:rsid w:val="008E5E55"/>
    <w:rPr>
      <w:rFonts w:ascii="Arial" w:eastAsia="Times New Roman" w:hAnsi="Arial" w:cs="Times New Roman"/>
      <w:b/>
      <w:snapToGrid w:val="0"/>
      <w:sz w:val="20"/>
      <w:szCs w:val="20"/>
      <w:lang w:eastAsia="ru-RU"/>
    </w:rPr>
  </w:style>
  <w:style w:type="paragraph" w:customStyle="1" w:styleId="afffff3">
    <w:name w:val="НазваниеРис"/>
    <w:basedOn w:val="aff"/>
    <w:next w:val="aff"/>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a">
    <w:name w:val="Таблица_Строка Знак"/>
    <w:link w:val="afff9"/>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4">
    <w:name w:val="табл_строка"/>
    <w:link w:val="afffff5"/>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5">
    <w:name w:val="табл_строка Знак"/>
    <w:link w:val="afffff4"/>
    <w:rsid w:val="008E5E55"/>
    <w:rPr>
      <w:rFonts w:ascii="Times New Roman" w:eastAsia="Times New Roman" w:hAnsi="Times New Roman" w:cs="Times New Roman"/>
      <w:sz w:val="24"/>
      <w:szCs w:val="20"/>
      <w:lang w:eastAsia="ru-RU"/>
    </w:rPr>
  </w:style>
  <w:style w:type="paragraph" w:customStyle="1" w:styleId="afffff6">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7">
    <w:name w:val="Основной текст.Абзац Знак Знак Знак"/>
    <w:basedOn w:val="a9"/>
    <w:link w:val="afffff8"/>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8">
    <w:name w:val="Основной текст.Абзац Знак Знак Знак Знак"/>
    <w:link w:val="afffff7"/>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4">
    <w:name w:val="Стиль1"/>
    <w:basedOn w:val="affff4"/>
    <w:link w:val="1f5"/>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5">
    <w:name w:val="Стиль1 Знак"/>
    <w:link w:val="1f4"/>
    <w:rsid w:val="008E5E55"/>
    <w:rPr>
      <w:rFonts w:ascii="Times New Roman" w:eastAsia="Times New Roman" w:hAnsi="Times New Roman" w:cs="Times New Roman"/>
      <w:sz w:val="28"/>
      <w:szCs w:val="28"/>
      <w:lang w:eastAsia="ru-RU"/>
    </w:rPr>
  </w:style>
  <w:style w:type="character" w:customStyle="1" w:styleId="1f6">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9">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a"/>
    <w:rsid w:val="008E5E55"/>
    <w:pPr>
      <w:spacing w:after="0" w:line="240" w:lineRule="auto"/>
    </w:pPr>
    <w:rPr>
      <w:rFonts w:ascii="Courier New" w:eastAsia="Times New Roman" w:hAnsi="Courier New" w:cs="Times New Roman"/>
      <w:sz w:val="20"/>
      <w:szCs w:val="20"/>
      <w:lang w:eastAsia="ru-RU"/>
    </w:rPr>
  </w:style>
  <w:style w:type="character" w:customStyle="1" w:styleId="afffffa">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9"/>
    <w:rsid w:val="008E5E55"/>
    <w:rPr>
      <w:rFonts w:ascii="Courier New" w:eastAsia="Times New Roman" w:hAnsi="Courier New" w:cs="Times New Roman"/>
      <w:sz w:val="20"/>
      <w:szCs w:val="20"/>
      <w:lang w:eastAsia="ru-RU"/>
    </w:rPr>
  </w:style>
  <w:style w:type="character" w:customStyle="1" w:styleId="1f7">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f"/>
    <w:rsid w:val="008E5E55"/>
    <w:pPr>
      <w:numPr>
        <w:numId w:val="12"/>
      </w:numPr>
      <w:tabs>
        <w:tab w:val="left" w:pos="1134"/>
      </w:tabs>
      <w:spacing w:line="360" w:lineRule="auto"/>
    </w:pPr>
    <w:rPr>
      <w:sz w:val="24"/>
    </w:rPr>
  </w:style>
  <w:style w:type="paragraph" w:customStyle="1" w:styleId="afffffb">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a"/>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a"/>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a"/>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a"/>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a"/>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a"/>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c">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d">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a"/>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a"/>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a"/>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a"/>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a"/>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a"/>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a"/>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e">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f">
    <w:name w:val="Document Map"/>
    <w:basedOn w:val="a9"/>
    <w:link w:val="affffff0"/>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0">
    <w:name w:val="Схема документа Знак"/>
    <w:basedOn w:val="aa"/>
    <w:link w:val="affffff"/>
    <w:rsid w:val="00937604"/>
    <w:rPr>
      <w:rFonts w:ascii="Tahoma" w:eastAsia="Times New Roman" w:hAnsi="Tahoma" w:cs="Tahoma"/>
      <w:sz w:val="20"/>
      <w:szCs w:val="20"/>
      <w:shd w:val="clear" w:color="auto" w:fill="000080"/>
      <w:lang w:eastAsia="ru-RU"/>
    </w:rPr>
  </w:style>
  <w:style w:type="paragraph" w:styleId="affffff1">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8">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9">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a"/>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a"/>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a"/>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a"/>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a"/>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a"/>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a"/>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Светлая заливка1"/>
    <w:basedOn w:val="ab"/>
    <w:next w:val="aff5"/>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a"/>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a"/>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a"/>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a"/>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a"/>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a"/>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a"/>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a"/>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a"/>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a"/>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a"/>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a"/>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a"/>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a"/>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a"/>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a"/>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a"/>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a"/>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a"/>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a"/>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a"/>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a"/>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a"/>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a"/>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a"/>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2">
    <w:name w:val="Основной текст продолжение"/>
    <w:basedOn w:val="aff"/>
    <w:next w:val="aff"/>
    <w:link w:val="affffff3"/>
    <w:rsid w:val="00C26B76"/>
    <w:pPr>
      <w:tabs>
        <w:tab w:val="left" w:pos="1122"/>
      </w:tabs>
      <w:spacing w:line="360" w:lineRule="auto"/>
      <w:ind w:firstLine="709"/>
    </w:pPr>
    <w:rPr>
      <w:rFonts w:ascii="Arial" w:hAnsi="Arial"/>
      <w:sz w:val="24"/>
      <w:szCs w:val="24"/>
    </w:rPr>
  </w:style>
  <w:style w:type="character" w:customStyle="1" w:styleId="affffff3">
    <w:name w:val="Основной текст продолжение Знак"/>
    <w:link w:val="affffff2"/>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b">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4">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c">
    <w:name w:val="Текст1"/>
    <w:basedOn w:val="a9"/>
    <w:link w:val="1fd"/>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5">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6">
    <w:name w:val="табл_название"/>
    <w:next w:val="afffff4"/>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e">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7">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8">
    <w:name w:val="Body Text First Indent"/>
    <w:basedOn w:val="aff"/>
    <w:link w:val="affffff9"/>
    <w:rsid w:val="00C26B76"/>
    <w:pPr>
      <w:spacing w:after="120" w:line="360" w:lineRule="auto"/>
      <w:ind w:firstLine="210"/>
      <w:jc w:val="left"/>
    </w:pPr>
    <w:rPr>
      <w:sz w:val="26"/>
      <w:szCs w:val="26"/>
    </w:rPr>
  </w:style>
  <w:style w:type="character" w:customStyle="1" w:styleId="affffff9">
    <w:name w:val="Красная строка Знак"/>
    <w:basedOn w:val="aff0"/>
    <w:link w:val="affffff8"/>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a">
    <w:name w:val="Обычный_с_отступом"/>
    <w:basedOn w:val="a9"/>
    <w:link w:val="affffffb"/>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b">
    <w:name w:val="Обычный_с_отступом Знак"/>
    <w:link w:val="affffffa"/>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c">
    <w:name w:val="АтекстовкА"/>
    <w:basedOn w:val="a9"/>
    <w:link w:val="affffffd"/>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d">
    <w:name w:val="АтекстовкА Знак"/>
    <w:link w:val="affffffc"/>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a"/>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a"/>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a"/>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a"/>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a"/>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a"/>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a"/>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a"/>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a"/>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a"/>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a"/>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a"/>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
    <w:name w:val="Заголовок №1_"/>
    <w:link w:val="1ff0"/>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0">
    <w:name w:val="Заголовок №1"/>
    <w:basedOn w:val="a9"/>
    <w:link w:val="1ff"/>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e">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1"/>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
    <w:name w:val="Штамп"/>
    <w:basedOn w:val="a9"/>
    <w:link w:val="afffffff0"/>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1">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1">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e"/>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e"/>
    <w:next w:val="aff"/>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2">
    <w:name w:val="Текст подраздела"/>
    <w:basedOn w:val="a9"/>
    <w:link w:val="afffffff3"/>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3">
    <w:name w:val="Текст подраздела Знак"/>
    <w:link w:val="afffffff2"/>
    <w:uiPriority w:val="99"/>
    <w:rsid w:val="00EC3D1F"/>
    <w:rPr>
      <w:rFonts w:ascii="Times New Roman" w:eastAsia="Times New Roman" w:hAnsi="Times New Roman" w:cs="Times New Roman"/>
      <w:sz w:val="28"/>
      <w:szCs w:val="28"/>
      <w:lang w:val="x-none" w:eastAsia="x-none"/>
    </w:rPr>
  </w:style>
  <w:style w:type="paragraph" w:styleId="afffffff4">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5">
    <w:name w:val="Чертежный"/>
    <w:link w:val="afffffff6"/>
    <w:rsid w:val="00EC3D1F"/>
    <w:pPr>
      <w:spacing w:after="0" w:line="240" w:lineRule="auto"/>
      <w:jc w:val="both"/>
    </w:pPr>
    <w:rPr>
      <w:rFonts w:ascii="ISOCPEUR" w:eastAsia="Times New Roman" w:hAnsi="ISOCPEUR" w:cs="Times New Roman"/>
      <w:i/>
      <w:sz w:val="28"/>
      <w:szCs w:val="20"/>
      <w:lang w:val="uk-UA" w:eastAsia="ru-RU"/>
    </w:rPr>
  </w:style>
  <w:style w:type="paragraph" w:styleId="1ff2">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7">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8">
    <w:name w:val="Subtitle"/>
    <w:basedOn w:val="aff9"/>
    <w:next w:val="aff"/>
    <w:link w:val="afffffff9"/>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9">
    <w:name w:val="Подзаголовок Знак"/>
    <w:basedOn w:val="aa"/>
    <w:link w:val="afffffff8"/>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текст нумерованный"/>
    <w:basedOn w:val="afffffffa"/>
    <w:next w:val="afffffffa"/>
    <w:rsid w:val="00EC3D1F"/>
    <w:pPr>
      <w:tabs>
        <w:tab w:val="num" w:pos="357"/>
      </w:tabs>
      <w:ind w:left="-14014"/>
    </w:pPr>
  </w:style>
  <w:style w:type="character" w:customStyle="1" w:styleId="afffffff0">
    <w:name w:val="Штамп Знак"/>
    <w:link w:val="afffffff"/>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3">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4">
    <w:name w:val="Стиль Стиль Заголовок 1 + Междустр.интервал:  одинарный + Справа:  ..."/>
    <w:basedOn w:val="1ff3"/>
    <w:rsid w:val="00EC3D1F"/>
    <w:pPr>
      <w:spacing w:before="360" w:after="360"/>
      <w:ind w:right="198"/>
    </w:pPr>
  </w:style>
  <w:style w:type="paragraph" w:customStyle="1" w:styleId="afffffffc">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d">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e">
    <w:name w:val="Цветовое выделение"/>
    <w:rsid w:val="00EC3D1F"/>
    <w:rPr>
      <w:b/>
      <w:bCs/>
      <w:color w:val="000080"/>
      <w:sz w:val="20"/>
      <w:szCs w:val="20"/>
    </w:rPr>
  </w:style>
  <w:style w:type="paragraph" w:customStyle="1" w:styleId="affffffff">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5">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0">
    <w:name w:val="знак сноски"/>
    <w:rsid w:val="00EC3D1F"/>
    <w:rPr>
      <w:vertAlign w:val="superscript"/>
    </w:rPr>
  </w:style>
  <w:style w:type="character" w:customStyle="1" w:styleId="nowrap">
    <w:name w:val="nowrap"/>
    <w:rsid w:val="00EC3D1F"/>
  </w:style>
  <w:style w:type="paragraph" w:customStyle="1" w:styleId="1ff6">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1">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2">
    <w:name w:val="Назв после табл"/>
    <w:basedOn w:val="a9"/>
    <w:next w:val="a9"/>
    <w:link w:val="affffffff3"/>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4">
    <w:name w:val="Стиль таблицы"/>
    <w:basedOn w:val="aff"/>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7">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5">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6">
    <w:name w:val="ИГ_ЗАГОЛОВОК"/>
    <w:basedOn w:val="1ff5"/>
    <w:link w:val="affffffff7"/>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7">
    <w:name w:val="ИГ_ЗАГОЛОВОК Знак"/>
    <w:link w:val="affffffff6"/>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8">
    <w:name w:val="Знак Знак1"/>
    <w:rsid w:val="00EC3D1F"/>
    <w:rPr>
      <w:rFonts w:ascii="Tahoma" w:hAnsi="Tahoma" w:cs="Tahoma"/>
      <w:sz w:val="16"/>
      <w:szCs w:val="16"/>
    </w:rPr>
  </w:style>
  <w:style w:type="paragraph" w:customStyle="1" w:styleId="1ff9">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a">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8">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9">
    <w:name w:val="Intense Quote"/>
    <w:basedOn w:val="a9"/>
    <w:next w:val="a9"/>
    <w:link w:val="affffffffa"/>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a">
    <w:name w:val="Выделенная цитата Знак"/>
    <w:basedOn w:val="aa"/>
    <w:link w:val="affffffff9"/>
    <w:uiPriority w:val="30"/>
    <w:rsid w:val="00EC3D1F"/>
    <w:rPr>
      <w:rFonts w:ascii="Times New Roman" w:eastAsia="Times New Roman" w:hAnsi="Times New Roman" w:cs="Times New Roman"/>
      <w:b/>
      <w:bCs/>
      <w:i/>
      <w:iCs/>
      <w:color w:val="4F81BD"/>
      <w:sz w:val="24"/>
      <w:szCs w:val="24"/>
      <w:lang w:eastAsia="ar-SA"/>
    </w:rPr>
  </w:style>
  <w:style w:type="paragraph" w:styleId="affffffffb">
    <w:name w:val="Date"/>
    <w:basedOn w:val="a9"/>
    <w:next w:val="a9"/>
    <w:link w:val="a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c">
    <w:name w:val="Дата Знак"/>
    <w:basedOn w:val="aa"/>
    <w:link w:val="affffffffb"/>
    <w:rsid w:val="00EC3D1F"/>
    <w:rPr>
      <w:rFonts w:ascii="Times New Roman" w:eastAsia="Times New Roman" w:hAnsi="Times New Roman" w:cs="Times New Roman"/>
      <w:sz w:val="24"/>
      <w:szCs w:val="24"/>
      <w:lang w:eastAsia="ar-SA"/>
    </w:rPr>
  </w:style>
  <w:style w:type="paragraph" w:styleId="affffffffd">
    <w:name w:val="Note Heading"/>
    <w:basedOn w:val="a9"/>
    <w:next w:val="a9"/>
    <w:link w:val="affffffffe"/>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e">
    <w:name w:val="Заголовок записки Знак"/>
    <w:basedOn w:val="aa"/>
    <w:link w:val="affffffffd"/>
    <w:rsid w:val="00EC3D1F"/>
    <w:rPr>
      <w:rFonts w:ascii="Times New Roman" w:eastAsia="Times New Roman" w:hAnsi="Times New Roman" w:cs="Times New Roman"/>
      <w:sz w:val="24"/>
      <w:szCs w:val="24"/>
      <w:lang w:eastAsia="ar-SA"/>
    </w:rPr>
  </w:style>
  <w:style w:type="paragraph" w:styleId="2fd">
    <w:name w:val="Body Text First Indent 2"/>
    <w:basedOn w:val="af8"/>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9"/>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f">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0">
    <w:name w:val="Signature"/>
    <w:basedOn w:val="a9"/>
    <w:link w:val="afffffffff1"/>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1">
    <w:name w:val="Подпись Знак"/>
    <w:basedOn w:val="aa"/>
    <w:link w:val="afffffffff0"/>
    <w:rsid w:val="00EC3D1F"/>
    <w:rPr>
      <w:rFonts w:ascii="Times New Roman" w:eastAsia="Times New Roman" w:hAnsi="Times New Roman" w:cs="Times New Roman"/>
      <w:sz w:val="24"/>
      <w:szCs w:val="24"/>
      <w:lang w:eastAsia="ar-SA"/>
    </w:rPr>
  </w:style>
  <w:style w:type="paragraph" w:styleId="afffffffff2">
    <w:name w:val="Salutation"/>
    <w:basedOn w:val="a9"/>
    <w:next w:val="a9"/>
    <w:link w:val="afffffffff3"/>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3">
    <w:name w:val="Приветствие Знак"/>
    <w:basedOn w:val="aa"/>
    <w:link w:val="afffffffff2"/>
    <w:rsid w:val="00EC3D1F"/>
    <w:rPr>
      <w:rFonts w:ascii="Times New Roman" w:eastAsia="Times New Roman" w:hAnsi="Times New Roman" w:cs="Times New Roman"/>
      <w:sz w:val="24"/>
      <w:szCs w:val="24"/>
      <w:lang w:eastAsia="ar-SA"/>
    </w:rPr>
  </w:style>
  <w:style w:type="paragraph" w:styleId="afffffffff4">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5">
    <w:name w:val="Closing"/>
    <w:basedOn w:val="a9"/>
    <w:link w:val="afffffffff6"/>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6">
    <w:name w:val="Прощание Знак"/>
    <w:basedOn w:val="aa"/>
    <w:link w:val="afffffffff5"/>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7">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8">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9">
    <w:name w:val="macro"/>
    <w:link w:val="afffffffffa"/>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a">
    <w:name w:val="Текст макроса Знак"/>
    <w:basedOn w:val="aa"/>
    <w:link w:val="afffffffff9"/>
    <w:rsid w:val="00EC3D1F"/>
    <w:rPr>
      <w:rFonts w:ascii="Courier New" w:eastAsia="Times New Roman" w:hAnsi="Courier New" w:cs="Courier New"/>
      <w:sz w:val="20"/>
      <w:szCs w:val="20"/>
      <w:lang w:eastAsia="ar-SA"/>
    </w:rPr>
  </w:style>
  <w:style w:type="paragraph" w:styleId="afffffffffb">
    <w:name w:val="annotation text"/>
    <w:basedOn w:val="a9"/>
    <w:link w:val="afffffffffc"/>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c">
    <w:name w:val="Текст примечания Знак"/>
    <w:basedOn w:val="aa"/>
    <w:link w:val="afffffffffb"/>
    <w:rsid w:val="00EC3D1F"/>
    <w:rPr>
      <w:rFonts w:ascii="Times New Roman" w:eastAsia="Times New Roman" w:hAnsi="Times New Roman" w:cs="Times New Roman"/>
      <w:sz w:val="20"/>
      <w:szCs w:val="20"/>
      <w:lang w:eastAsia="ar-SA"/>
    </w:rPr>
  </w:style>
  <w:style w:type="paragraph" w:styleId="afffffffffd">
    <w:name w:val="annotation subject"/>
    <w:basedOn w:val="afffffffffb"/>
    <w:next w:val="afffffffffb"/>
    <w:link w:val="afffffffffe"/>
    <w:uiPriority w:val="99"/>
    <w:rsid w:val="00EC3D1F"/>
    <w:rPr>
      <w:b/>
      <w:bCs/>
    </w:rPr>
  </w:style>
  <w:style w:type="character" w:customStyle="1" w:styleId="afffffffffe">
    <w:name w:val="Тема примечания Знак"/>
    <w:basedOn w:val="afffffffffc"/>
    <w:link w:val="afffffffffd"/>
    <w:uiPriority w:val="99"/>
    <w:rsid w:val="00EC3D1F"/>
    <w:rPr>
      <w:rFonts w:ascii="Times New Roman" w:eastAsia="Times New Roman" w:hAnsi="Times New Roman" w:cs="Times New Roman"/>
      <w:b/>
      <w:bCs/>
      <w:sz w:val="20"/>
      <w:szCs w:val="20"/>
      <w:lang w:eastAsia="ar-SA"/>
    </w:rPr>
  </w:style>
  <w:style w:type="paragraph" w:styleId="affffffffff">
    <w:name w:val="index heading"/>
    <w:basedOn w:val="a9"/>
    <w:next w:val="1ff2"/>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0">
    <w:name w:val="Message Header"/>
    <w:basedOn w:val="a9"/>
    <w:link w:val="affffffffff1"/>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1">
    <w:name w:val="Шапка Знак"/>
    <w:basedOn w:val="aa"/>
    <w:link w:val="affffffffff0"/>
    <w:rsid w:val="00EC3D1F"/>
    <w:rPr>
      <w:rFonts w:ascii="Cambria" w:eastAsia="Times New Roman" w:hAnsi="Cambria" w:cs="Times New Roman"/>
      <w:sz w:val="24"/>
      <w:szCs w:val="24"/>
      <w:shd w:val="pct20" w:color="auto" w:fill="auto"/>
      <w:lang w:eastAsia="ar-SA"/>
    </w:rPr>
  </w:style>
  <w:style w:type="paragraph" w:styleId="affffffffff2">
    <w:name w:val="E-mail Signature"/>
    <w:basedOn w:val="a9"/>
    <w:link w:val="affffffffff3"/>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3">
    <w:name w:val="Электронная подпись Знак"/>
    <w:basedOn w:val="aa"/>
    <w:link w:val="affffffffff2"/>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4">
    <w:name w:val="Гипертекстовая ссылка"/>
    <w:rsid w:val="00EC3D1F"/>
    <w:rPr>
      <w:b/>
      <w:bCs/>
      <w:color w:val="008000"/>
      <w:sz w:val="20"/>
      <w:szCs w:val="20"/>
      <w:u w:val="single"/>
    </w:rPr>
  </w:style>
  <w:style w:type="character" w:customStyle="1" w:styleId="1ffb">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5">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6">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7">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8">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9">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6">
    <w:name w:val="Чертежный Знак"/>
    <w:link w:val="afffffff5"/>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c">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a">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b">
    <w:name w:val="Нормальный"/>
    <w:basedOn w:val="a9"/>
    <w:link w:val="affffffffffc"/>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
    <w:rsid w:val="00EC3D1F"/>
    <w:pPr>
      <w:ind w:firstLine="851"/>
    </w:pPr>
    <w:rPr>
      <w:sz w:val="24"/>
      <w:lang w:val="en-US"/>
    </w:rPr>
  </w:style>
  <w:style w:type="paragraph" w:customStyle="1" w:styleId="affffffffffd">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8">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7"/>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e">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a"/>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a"/>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a"/>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a"/>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a"/>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a"/>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a"/>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
    <w:name w:val="annotation reference"/>
    <w:basedOn w:val="aa"/>
    <w:uiPriority w:val="99"/>
    <w:rsid w:val="00894124"/>
    <w:rPr>
      <w:sz w:val="16"/>
      <w:szCs w:val="16"/>
    </w:rPr>
  </w:style>
  <w:style w:type="character" w:styleId="afffffffffff0">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d">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c">
    <w:name w:val="Приложение СамНИПИ Знак"/>
    <w:link w:val="affffb"/>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e">
    <w:name w:val="Знак примечания1"/>
    <w:rsid w:val="00CB501D"/>
    <w:rPr>
      <w:sz w:val="16"/>
      <w:szCs w:val="16"/>
    </w:rPr>
  </w:style>
  <w:style w:type="character" w:customStyle="1" w:styleId="afffffffffff1">
    <w:name w:val="Символ сноски"/>
    <w:rsid w:val="00CB501D"/>
    <w:rPr>
      <w:vertAlign w:val="superscript"/>
    </w:rPr>
  </w:style>
  <w:style w:type="paragraph" w:customStyle="1" w:styleId="1fff">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0">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2">
    <w:name w:val="Текст таблицы"/>
    <w:basedOn w:val="aff"/>
    <w:rsid w:val="00CB501D"/>
    <w:pPr>
      <w:spacing w:after="120"/>
      <w:jc w:val="left"/>
    </w:pPr>
    <w:rPr>
      <w:iCs/>
      <w:sz w:val="22"/>
      <w:szCs w:val="24"/>
      <w:lang w:eastAsia="ar-SA"/>
    </w:rPr>
  </w:style>
  <w:style w:type="paragraph" w:customStyle="1" w:styleId="afffffffffff3">
    <w:name w:val="Основной список"/>
    <w:basedOn w:val="aff"/>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4">
    <w:name w:val="База заголовка"/>
    <w:basedOn w:val="a9"/>
    <w:next w:val="aff"/>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5">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6">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7">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8">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1">
    <w:name w:val="Название 1"/>
    <w:basedOn w:val="aff9"/>
    <w:next w:val="afffffffffff6"/>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1"/>
    <w:next w:val="afffffffffff6"/>
    <w:rsid w:val="00CB501D"/>
    <w:pPr>
      <w:pageBreakBefore w:val="0"/>
      <w:spacing w:before="622" w:after="311"/>
      <w:outlineLvl w:val="1"/>
    </w:pPr>
    <w:rPr>
      <w:spacing w:val="0"/>
      <w:sz w:val="32"/>
    </w:rPr>
  </w:style>
  <w:style w:type="paragraph" w:customStyle="1" w:styleId="3fb">
    <w:name w:val="Название 3"/>
    <w:basedOn w:val="2ff8"/>
    <w:next w:val="afffffffffff6"/>
    <w:rsid w:val="00CB501D"/>
    <w:pPr>
      <w:outlineLvl w:val="2"/>
    </w:pPr>
    <w:rPr>
      <w:caps w:val="0"/>
    </w:rPr>
  </w:style>
  <w:style w:type="paragraph" w:customStyle="1" w:styleId="4f6">
    <w:name w:val="Название 4"/>
    <w:basedOn w:val="3fb"/>
    <w:next w:val="afffffffffff6"/>
    <w:rsid w:val="00CB501D"/>
    <w:pPr>
      <w:outlineLvl w:val="3"/>
    </w:pPr>
    <w:rPr>
      <w:sz w:val="28"/>
    </w:rPr>
  </w:style>
  <w:style w:type="paragraph" w:customStyle="1" w:styleId="5f0">
    <w:name w:val="Название 5"/>
    <w:basedOn w:val="4f6"/>
    <w:next w:val="afffffffffff6"/>
    <w:rsid w:val="00CB501D"/>
    <w:pPr>
      <w:spacing w:before="0" w:after="0"/>
      <w:ind w:left="0" w:right="0"/>
      <w:outlineLvl w:val="9"/>
    </w:pPr>
    <w:rPr>
      <w:rFonts w:ascii="Arial" w:hAnsi="Arial"/>
      <w:b w:val="0"/>
      <w:sz w:val="22"/>
    </w:rPr>
  </w:style>
  <w:style w:type="paragraph" w:customStyle="1" w:styleId="afffffffffff9">
    <w:name w:val="Формула"/>
    <w:basedOn w:val="a9"/>
    <w:next w:val="a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a">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2">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3">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d">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0">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1">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2">
    <w:name w:val="Шапка таблицы"/>
    <w:basedOn w:val="affffffffffff3"/>
    <w:next w:val="a9"/>
    <w:qFormat/>
    <w:rsid w:val="00A5071E"/>
    <w:pPr>
      <w:jc w:val="center"/>
    </w:pPr>
  </w:style>
  <w:style w:type="paragraph" w:customStyle="1" w:styleId="affffffffffff3">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4">
    <w:name w:val="Таблица"/>
    <w:basedOn w:val="affffffffffff3"/>
    <w:next w:val="a9"/>
    <w:qFormat/>
    <w:rsid w:val="00A5071E"/>
  </w:style>
  <w:style w:type="paragraph" w:customStyle="1" w:styleId="affffffffffff5">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6">
    <w:name w:val="надстрочный"/>
    <w:rsid w:val="00A5071E"/>
    <w:rPr>
      <w:rFonts w:ascii="Times New Roman" w:hAnsi="Times New Roman"/>
      <w:i/>
      <w:iCs/>
      <w:sz w:val="24"/>
    </w:rPr>
  </w:style>
  <w:style w:type="paragraph" w:customStyle="1" w:styleId="affffffffffff7">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8">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9">
    <w:name w:val="Состав проекта"/>
    <w:basedOn w:val="affffffffffff2"/>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a">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b">
    <w:name w:val="По ширине"/>
    <w:basedOn w:val="a9"/>
    <w:link w:val="affffffffffffc"/>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d">
    <w:name w:val="Текст1 Знак"/>
    <w:link w:val="1fc"/>
    <w:rsid w:val="00A5071E"/>
    <w:rPr>
      <w:rFonts w:ascii="Courier New" w:eastAsia="Times New Roman" w:hAnsi="Courier New" w:cs="Courier New"/>
      <w:sz w:val="20"/>
      <w:szCs w:val="20"/>
      <w:lang w:eastAsia="ar-SA"/>
    </w:rPr>
  </w:style>
  <w:style w:type="numbering" w:customStyle="1" w:styleId="affffffffffffd">
    <w:name w:val="нумерованный"/>
    <w:rsid w:val="00A5071E"/>
  </w:style>
  <w:style w:type="paragraph" w:customStyle="1" w:styleId="affffffffffffe">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
    <w:name w:val="Аннотация"/>
    <w:aliases w:val="состав проекта НЕФТЕТЕХПРОЕКТ,НТП- Введение,Приложения"/>
    <w:basedOn w:val="afffffffffffe"/>
    <w:next w:val="a9"/>
    <w:rsid w:val="00A5071E"/>
    <w:pPr>
      <w:ind w:firstLine="0"/>
      <w:jc w:val="center"/>
    </w:pPr>
  </w:style>
  <w:style w:type="paragraph" w:customStyle="1" w:styleId="afffffffffffff0">
    <w:name w:val="По центру НЕФТЕТЕХПРОЕКТ"/>
    <w:basedOn w:val="a9"/>
    <w:next w:val="affff1"/>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1">
    <w:name w:val="По ширине НЕФТЕТЕХПРОЕКТ"/>
    <w:basedOn w:val="a9"/>
    <w:link w:val="afffffffffffff2"/>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3">
    <w:name w:val="Подзаголовок НЕФТЕТЕХПРОЕКТ"/>
    <w:basedOn w:val="23"/>
    <w:next w:val="afffffffffffff1"/>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4">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5">
    <w:name w:val="Приложение НЕФТЕТЕХПРОЕКТ"/>
    <w:basedOn w:val="13"/>
    <w:next w:val="a9"/>
    <w:link w:val="afffffffffffff6"/>
    <w:rsid w:val="00A5071E"/>
    <w:pPr>
      <w:pageBreakBefore/>
      <w:suppressAutoHyphens/>
    </w:pPr>
    <w:rPr>
      <w:color w:val="000000"/>
      <w:w w:val="0"/>
      <w:sz w:val="32"/>
      <w:szCs w:val="32"/>
      <w:lang w:val="x-none" w:eastAsia="en-US" w:bidi="en-US"/>
    </w:rPr>
  </w:style>
  <w:style w:type="paragraph" w:customStyle="1" w:styleId="afffffffffffff7">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8">
    <w:name w:val="Рисунок НЕФТЕТЕХПРОЕКТ"/>
    <w:basedOn w:val="a9"/>
    <w:next w:val="a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4">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9">
    <w:name w:val="Содержание НЕФТЕТЕХПРОЕКТ"/>
    <w:basedOn w:val="afffffffffffff"/>
    <w:next w:val="1f2"/>
    <w:rsid w:val="00A5071E"/>
  </w:style>
  <w:style w:type="numbering" w:customStyle="1" w:styleId="afffffffffffffa">
    <w:name w:val="Стиль нумерованный"/>
    <w:rsid w:val="00A5071E"/>
  </w:style>
  <w:style w:type="paragraph" w:customStyle="1" w:styleId="afffffffffffffb">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c">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c">
    <w:name w:val="По ширине Знак"/>
    <w:link w:val="affffffffffffb"/>
    <w:rsid w:val="00A5071E"/>
    <w:rPr>
      <w:rFonts w:ascii="Times New Roman" w:eastAsia="Times New Roman" w:hAnsi="Times New Roman" w:cs="Times New Roman"/>
      <w:sz w:val="24"/>
      <w:szCs w:val="20"/>
      <w:lang w:val="x-none" w:eastAsia="x-none"/>
    </w:rPr>
  </w:style>
  <w:style w:type="character" w:customStyle="1" w:styleId="afffffffffffff2">
    <w:name w:val="По ширине НЕФТЕТЕХПРОЕКТ Знак"/>
    <w:link w:val="afffffffffffff1"/>
    <w:rsid w:val="00A5071E"/>
    <w:rPr>
      <w:rFonts w:ascii="Times New Roman" w:eastAsia="Times New Roman" w:hAnsi="Times New Roman" w:cs="Times New Roman"/>
      <w:sz w:val="24"/>
      <w:szCs w:val="20"/>
      <w:lang w:eastAsia="ru-RU"/>
    </w:rPr>
  </w:style>
  <w:style w:type="character" w:customStyle="1" w:styleId="afffffffffffff6">
    <w:name w:val="Приложение НЕФТЕТЕХПРОЕКТ Знак"/>
    <w:link w:val="afffffffffffff5"/>
    <w:rsid w:val="00A5071E"/>
    <w:rPr>
      <w:rFonts w:ascii="Times New Roman" w:eastAsia="Times New Roman" w:hAnsi="Times New Roman" w:cs="Times New Roman"/>
      <w:b/>
      <w:color w:val="000000"/>
      <w:w w:val="0"/>
      <w:sz w:val="32"/>
      <w:szCs w:val="32"/>
      <w:lang w:val="x-none" w:bidi="en-US"/>
    </w:rPr>
  </w:style>
  <w:style w:type="paragraph" w:customStyle="1" w:styleId="afffffffffffffd">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5">
    <w:name w:val="нумерованный1"/>
    <w:rsid w:val="00A5071E"/>
  </w:style>
  <w:style w:type="numbering" w:customStyle="1" w:styleId="1fff6">
    <w:name w:val="Стиль нумерованный1"/>
    <w:rsid w:val="00A5071E"/>
  </w:style>
  <w:style w:type="paragraph" w:customStyle="1" w:styleId="afffffffffffffe">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
    <w:name w:val="Основной текст СамНИПИ Знак Знак"/>
    <w:rsid w:val="00A5071E"/>
    <w:rPr>
      <w:rFonts w:ascii="Arial" w:hAnsi="Arial"/>
      <w:bCs/>
      <w:lang w:val="ru-RU" w:eastAsia="ru-RU" w:bidi="ar-SA"/>
    </w:rPr>
  </w:style>
  <w:style w:type="character" w:customStyle="1" w:styleId="affffffffffffff0">
    <w:name w:val="Таблица_Строка Знак Знак"/>
    <w:rsid w:val="00A5071E"/>
    <w:rPr>
      <w:rFonts w:ascii="Arial" w:hAnsi="Arial"/>
      <w:szCs w:val="24"/>
    </w:rPr>
  </w:style>
  <w:style w:type="character" w:customStyle="1" w:styleId="1fff7">
    <w:name w:val="Основной текст СамНИПИ Знак1 Знак"/>
    <w:rsid w:val="00A5071E"/>
    <w:rPr>
      <w:rFonts w:ascii="Arial" w:hAnsi="Arial"/>
      <w:bCs/>
      <w:lang w:val="ru-RU" w:eastAsia="ru-RU" w:bidi="ar-SA"/>
    </w:rPr>
  </w:style>
  <w:style w:type="paragraph" w:customStyle="1" w:styleId="affffffffffffff1">
    <w:name w:val="Основной текст таблицы"/>
    <w:basedOn w:val="aff"/>
    <w:next w:val="aff"/>
    <w:rsid w:val="00A5071E"/>
    <w:pPr>
      <w:overflowPunct w:val="0"/>
      <w:autoSpaceDE w:val="0"/>
      <w:autoSpaceDN w:val="0"/>
      <w:adjustRightInd w:val="0"/>
      <w:spacing w:before="40" w:after="40"/>
      <w:ind w:right="113"/>
      <w:jc w:val="center"/>
    </w:pPr>
    <w:rPr>
      <w:sz w:val="26"/>
    </w:rPr>
  </w:style>
  <w:style w:type="paragraph" w:customStyle="1" w:styleId="affffffffffffff2">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3">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8">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3">
    <w:name w:val="Назв после табл Знак"/>
    <w:link w:val="affffffff2"/>
    <w:rsid w:val="00A5071E"/>
    <w:rPr>
      <w:rFonts w:ascii="Times New Roman" w:eastAsia="Times New Roman" w:hAnsi="Times New Roman" w:cs="Times New Roman"/>
      <w:kern w:val="1"/>
      <w:sz w:val="28"/>
      <w:szCs w:val="20"/>
      <w:lang w:eastAsia="ar-SA"/>
    </w:rPr>
  </w:style>
  <w:style w:type="character" w:customStyle="1" w:styleId="affffffffffc">
    <w:name w:val="Нормальный Знак"/>
    <w:link w:val="affffffffffb"/>
    <w:rsid w:val="00A5071E"/>
    <w:rPr>
      <w:rFonts w:ascii="Times New Roman" w:eastAsia="Calibri" w:hAnsi="Times New Roman" w:cs="Times New Roman"/>
      <w:sz w:val="24"/>
    </w:rPr>
  </w:style>
  <w:style w:type="paragraph" w:customStyle="1" w:styleId="affffffffffffff4">
    <w:name w:val="Оглавление"/>
    <w:basedOn w:val="1f2"/>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5">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6">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7">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8">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9">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a">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9"/>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b">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c">
    <w:name w:val="Обычный текст"/>
    <w:basedOn w:val="a9"/>
    <w:link w:val="affffffffffffffd"/>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d">
    <w:name w:val="Обычный текст Знак"/>
    <w:link w:val="affffffffffffffc"/>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e">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
    <w:name w:val="табл_заголовок Знак Знак Знак Знак"/>
    <w:link w:val="afffffffffffffff0"/>
    <w:locked/>
    <w:rsid w:val="00A5071E"/>
    <w:rPr>
      <w:noProof/>
      <w:sz w:val="24"/>
      <w:lang w:eastAsia="ru-RU"/>
    </w:rPr>
  </w:style>
  <w:style w:type="paragraph" w:customStyle="1" w:styleId="afffffffffffffff0">
    <w:name w:val="табл_заголовок Знак Знак Знак"/>
    <w:link w:val="afffffffffffffff"/>
    <w:rsid w:val="00A5071E"/>
    <w:pPr>
      <w:keepNext/>
      <w:keepLines/>
      <w:spacing w:after="0" w:line="240" w:lineRule="auto"/>
      <w:jc w:val="center"/>
    </w:pPr>
    <w:rPr>
      <w:noProof/>
      <w:sz w:val="24"/>
      <w:lang w:eastAsia="ru-RU"/>
    </w:rPr>
  </w:style>
  <w:style w:type="character" w:customStyle="1" w:styleId="afffffffffffffff1">
    <w:name w:val="табл_строка Знак Знак Знак"/>
    <w:link w:val="afffffffffffffff2"/>
    <w:locked/>
    <w:rsid w:val="00A5071E"/>
    <w:rPr>
      <w:sz w:val="24"/>
    </w:rPr>
  </w:style>
  <w:style w:type="paragraph" w:customStyle="1" w:styleId="afffffffffffffff2">
    <w:name w:val="табл_строка Знак Знак"/>
    <w:basedOn w:val="aff"/>
    <w:link w:val="afffffffffffffff1"/>
    <w:rsid w:val="00A5071E"/>
    <w:pPr>
      <w:spacing w:before="120"/>
      <w:jc w:val="center"/>
    </w:pPr>
    <w:rPr>
      <w:rFonts w:asciiTheme="minorHAnsi" w:eastAsiaTheme="minorHAnsi" w:hAnsiTheme="minorHAnsi" w:cstheme="minorBidi"/>
      <w:sz w:val="24"/>
      <w:szCs w:val="22"/>
      <w:lang w:eastAsia="en-US"/>
    </w:rPr>
  </w:style>
  <w:style w:type="character" w:customStyle="1" w:styleId="1fff9">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3">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a">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b">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b"/>
    <w:next w:val="affffffffffffffa"/>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a"/>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4">
    <w:name w:val="Приложение Знак"/>
    <w:rsid w:val="00FF0DF5"/>
    <w:rPr>
      <w:rFonts w:ascii="Arial" w:hAnsi="Arial"/>
      <w:kern w:val="28"/>
      <w:sz w:val="28"/>
      <w:lang w:val="en-US"/>
    </w:rPr>
  </w:style>
  <w:style w:type="character" w:customStyle="1" w:styleId="afffffffffffffff5">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6">
    <w:name w:val="Основной текст СамНИПИ Знак Знак Знак"/>
    <w:rsid w:val="00FF0DF5"/>
    <w:rPr>
      <w:rFonts w:ascii="Arial" w:hAnsi="Arial"/>
      <w:bCs/>
    </w:rPr>
  </w:style>
  <w:style w:type="paragraph" w:customStyle="1" w:styleId="afffffffffffffff7">
    <w:name w:val="Таблица_Шапка_СамНИПИ Знак Знак"/>
    <w:link w:val="a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8">
    <w:name w:val="Таблица_Шапка_СамНИПИ Знак Знак Знак"/>
    <w:link w:val="afffffffffffffff7"/>
    <w:rsid w:val="00FF0DF5"/>
    <w:rPr>
      <w:rFonts w:ascii="Arial" w:eastAsia="Times New Roman" w:hAnsi="Arial" w:cs="Times New Roman"/>
      <w:b/>
      <w:snapToGrid w:val="0"/>
      <w:sz w:val="20"/>
      <w:szCs w:val="20"/>
      <w:lang w:eastAsia="ru-RU"/>
    </w:rPr>
  </w:style>
  <w:style w:type="character" w:customStyle="1" w:styleId="1f3">
    <w:name w:val="Оглавление 1 Знак"/>
    <w:link w:val="1f2"/>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3"/>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9">
    <w:name w:val="ГОЧС Основной текст"/>
    <w:basedOn w:val="a9"/>
    <w:link w:val="a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a">
    <w:name w:val="ГОЧС Основной текст Знак"/>
    <w:link w:val="a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a"/>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9"/>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4">
    <w:name w:val="Абзац списка Знак"/>
    <w:aliases w:val="Bullet_IRAO Знак,Мой Список Знак,List Paragraph Знак"/>
    <w:link w:val="af3"/>
    <w:uiPriority w:val="34"/>
    <w:locked/>
    <w:rsid w:val="002A0949"/>
  </w:style>
  <w:style w:type="character" w:styleId="afffffffffffffffb">
    <w:name w:val="Placeholder Text"/>
    <w:basedOn w:val="aa"/>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a"/>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a"/>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a"/>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a"/>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a"/>
    <w:semiHidden/>
    <w:rsid w:val="00582F5E"/>
    <w:rPr>
      <w:rFonts w:asciiTheme="majorHAnsi" w:eastAsiaTheme="majorEastAsia" w:hAnsiTheme="majorHAnsi" w:cstheme="majorBidi"/>
      <w:i/>
      <w:iCs/>
      <w:color w:val="404040" w:themeColor="text1" w:themeTint="BF"/>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5">
    <w:name w:val="110"/>
    <w:pPr>
      <w:numPr>
        <w:numId w:val="23"/>
      </w:numPr>
    </w:pPr>
  </w:style>
  <w:style w:type="numbering" w:customStyle="1" w:styleId="af6">
    <w:name w:val="1111113"/>
    <w:pPr>
      <w:numPr>
        <w:numId w:val="34"/>
      </w:numPr>
    </w:pPr>
  </w:style>
  <w:style w:type="numbering" w:customStyle="1" w:styleId="af7">
    <w:name w:val="111"/>
    <w:pPr>
      <w:numPr>
        <w:numId w:val="30"/>
      </w:numPr>
    </w:pPr>
  </w:style>
  <w:style w:type="numbering" w:customStyle="1" w:styleId="af8">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66471-4209-475F-AE27-3CA7AA023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5291</TotalTime>
  <Pages>8</Pages>
  <Words>4733</Words>
  <Characters>26981</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280</cp:revision>
  <cp:lastPrinted>2020-07-02T04:55:00Z</cp:lastPrinted>
  <dcterms:created xsi:type="dcterms:W3CDTF">2019-08-12T05:54:00Z</dcterms:created>
  <dcterms:modified xsi:type="dcterms:W3CDTF">2020-08-12T12:49:00Z</dcterms:modified>
</cp:coreProperties>
</file>